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02B63" w14:textId="77777777" w:rsidR="004F77F0" w:rsidRPr="004F77F0" w:rsidRDefault="004F77F0" w:rsidP="004F77F0">
      <w:pPr>
        <w:pStyle w:val="2"/>
        <w:rPr>
          <w:b/>
          <w:sz w:val="28"/>
          <w:szCs w:val="28"/>
        </w:rPr>
      </w:pPr>
      <w:r w:rsidRPr="004F77F0">
        <w:rPr>
          <w:b/>
          <w:sz w:val="28"/>
          <w:szCs w:val="28"/>
        </w:rPr>
        <w:t>РОССИЙСКАЯ ФЕДЕРАЦИЯ</w:t>
      </w:r>
    </w:p>
    <w:p w14:paraId="606D2D29" w14:textId="77777777" w:rsidR="004F77F0" w:rsidRPr="004F77F0" w:rsidRDefault="004F77F0" w:rsidP="004F77F0">
      <w:pPr>
        <w:pStyle w:val="2"/>
        <w:rPr>
          <w:b/>
          <w:sz w:val="28"/>
          <w:szCs w:val="28"/>
        </w:rPr>
      </w:pPr>
      <w:r w:rsidRPr="004F77F0">
        <w:rPr>
          <w:b/>
          <w:sz w:val="28"/>
          <w:szCs w:val="28"/>
        </w:rPr>
        <w:t>РОСТОВСКАЯ ОБЛАСТЬ</w:t>
      </w:r>
    </w:p>
    <w:p w14:paraId="576A6093" w14:textId="77777777" w:rsidR="004F77F0" w:rsidRPr="004F77F0" w:rsidRDefault="004F77F0" w:rsidP="004F77F0">
      <w:pPr>
        <w:pStyle w:val="2"/>
        <w:rPr>
          <w:b/>
          <w:sz w:val="28"/>
          <w:szCs w:val="28"/>
        </w:rPr>
      </w:pPr>
      <w:r w:rsidRPr="004F77F0">
        <w:rPr>
          <w:b/>
          <w:sz w:val="28"/>
          <w:szCs w:val="28"/>
        </w:rPr>
        <w:t>ДУБОВСКИЙ РАЙОН</w:t>
      </w:r>
    </w:p>
    <w:p w14:paraId="2707C9B6" w14:textId="77777777" w:rsidR="004F77F0" w:rsidRPr="004F77F0" w:rsidRDefault="004F77F0" w:rsidP="004F77F0">
      <w:pPr>
        <w:pStyle w:val="2"/>
        <w:rPr>
          <w:b/>
          <w:sz w:val="28"/>
          <w:szCs w:val="28"/>
        </w:rPr>
      </w:pPr>
      <w:r w:rsidRPr="004F77F0">
        <w:rPr>
          <w:b/>
          <w:sz w:val="28"/>
          <w:szCs w:val="28"/>
        </w:rPr>
        <w:t>МУНИЦИПАЛЬНОЕ ОБРАЗОВАНИЕ</w:t>
      </w:r>
    </w:p>
    <w:p w14:paraId="70D20A94" w14:textId="77777777" w:rsidR="004F77F0" w:rsidRPr="004F77F0" w:rsidRDefault="004F77F0" w:rsidP="004F77F0">
      <w:pPr>
        <w:pStyle w:val="2"/>
        <w:rPr>
          <w:b/>
          <w:sz w:val="28"/>
          <w:szCs w:val="28"/>
        </w:rPr>
      </w:pPr>
      <w:r w:rsidRPr="004F77F0">
        <w:rPr>
          <w:b/>
          <w:sz w:val="28"/>
          <w:szCs w:val="28"/>
        </w:rPr>
        <w:t>«</w:t>
      </w:r>
      <w:r w:rsidR="000828CB">
        <w:rPr>
          <w:b/>
          <w:sz w:val="28"/>
          <w:szCs w:val="28"/>
        </w:rPr>
        <w:t>ВЕСЕЛОВСКОЕ</w:t>
      </w:r>
      <w:r w:rsidRPr="004F77F0">
        <w:rPr>
          <w:b/>
          <w:sz w:val="28"/>
          <w:szCs w:val="28"/>
        </w:rPr>
        <w:t xml:space="preserve"> СЕЛЬСКОЕ ПОСЕЛЕНИЕ»</w:t>
      </w:r>
    </w:p>
    <w:p w14:paraId="44ECCA33" w14:textId="77777777" w:rsidR="004F77F0" w:rsidRPr="004F77F0" w:rsidRDefault="004F77F0" w:rsidP="004F77F0">
      <w:pPr>
        <w:pStyle w:val="2"/>
        <w:rPr>
          <w:b/>
          <w:sz w:val="28"/>
          <w:szCs w:val="28"/>
        </w:rPr>
      </w:pPr>
    </w:p>
    <w:p w14:paraId="4B15D8E0" w14:textId="77777777" w:rsidR="004F77F0" w:rsidRPr="004F77F0" w:rsidRDefault="004F77F0" w:rsidP="004F77F0">
      <w:pPr>
        <w:pStyle w:val="2"/>
        <w:rPr>
          <w:b/>
          <w:sz w:val="28"/>
          <w:szCs w:val="28"/>
        </w:rPr>
      </w:pPr>
      <w:r w:rsidRPr="004F77F0">
        <w:rPr>
          <w:b/>
          <w:sz w:val="28"/>
          <w:szCs w:val="28"/>
        </w:rPr>
        <w:t xml:space="preserve">АДМИНИСТРАЦИЯ </w:t>
      </w:r>
      <w:r w:rsidR="000828CB">
        <w:rPr>
          <w:b/>
          <w:sz w:val="28"/>
          <w:szCs w:val="28"/>
        </w:rPr>
        <w:t>ВЕСЕЛОВСКОГО</w:t>
      </w:r>
      <w:r w:rsidRPr="004F77F0">
        <w:rPr>
          <w:b/>
          <w:sz w:val="28"/>
          <w:szCs w:val="28"/>
        </w:rPr>
        <w:t xml:space="preserve"> СЕЛЬСКОГО </w:t>
      </w:r>
      <w:r w:rsidR="000828CB">
        <w:rPr>
          <w:b/>
          <w:sz w:val="28"/>
          <w:szCs w:val="28"/>
        </w:rPr>
        <w:t xml:space="preserve">   </w:t>
      </w:r>
      <w:r w:rsidRPr="004F77F0">
        <w:rPr>
          <w:b/>
          <w:sz w:val="28"/>
          <w:szCs w:val="28"/>
        </w:rPr>
        <w:t>ПОСЕЛЕНИЯ</w:t>
      </w:r>
    </w:p>
    <w:p w14:paraId="202DD4C1" w14:textId="77777777" w:rsidR="004F77F0" w:rsidRPr="004F77F0" w:rsidRDefault="004F77F0" w:rsidP="004F77F0">
      <w:pPr>
        <w:pStyle w:val="2"/>
        <w:rPr>
          <w:b/>
          <w:sz w:val="28"/>
          <w:szCs w:val="28"/>
        </w:rPr>
      </w:pPr>
    </w:p>
    <w:p w14:paraId="1947BF9D" w14:textId="77777777" w:rsidR="004F77F0" w:rsidRPr="004F77F0" w:rsidRDefault="004F77F0" w:rsidP="004F77F0">
      <w:pPr>
        <w:pStyle w:val="2"/>
        <w:rPr>
          <w:b/>
          <w:sz w:val="28"/>
          <w:szCs w:val="28"/>
        </w:rPr>
      </w:pPr>
      <w:r w:rsidRPr="004F77F0">
        <w:rPr>
          <w:b/>
          <w:sz w:val="28"/>
          <w:szCs w:val="28"/>
        </w:rPr>
        <w:t>ПОСТАНОВЛЕНИЕ</w:t>
      </w:r>
    </w:p>
    <w:p w14:paraId="708EB928" w14:textId="77777777" w:rsidR="004F77F0" w:rsidRPr="004F77F0" w:rsidRDefault="004F77F0" w:rsidP="004F77F0">
      <w:pPr>
        <w:pStyle w:val="2"/>
        <w:rPr>
          <w:b/>
          <w:sz w:val="28"/>
          <w:szCs w:val="28"/>
        </w:rPr>
      </w:pPr>
    </w:p>
    <w:p w14:paraId="2E622C8B" w14:textId="77777777" w:rsidR="004F77F0" w:rsidRPr="004F77F0" w:rsidRDefault="00356CB4" w:rsidP="000828CB">
      <w:pPr>
        <w:pStyle w:val="2"/>
        <w:ind w:firstLine="0"/>
        <w:jc w:val="left"/>
        <w:rPr>
          <w:sz w:val="28"/>
          <w:szCs w:val="28"/>
        </w:rPr>
      </w:pPr>
      <w:r>
        <w:rPr>
          <w:sz w:val="28"/>
          <w:szCs w:val="28"/>
        </w:rPr>
        <w:t xml:space="preserve"> </w:t>
      </w:r>
      <w:r w:rsidR="000B3DCD">
        <w:rPr>
          <w:sz w:val="28"/>
          <w:szCs w:val="28"/>
        </w:rPr>
        <w:t>30.12.</w:t>
      </w:r>
      <w:r w:rsidR="004F77F0" w:rsidRPr="004F77F0">
        <w:rPr>
          <w:sz w:val="28"/>
          <w:szCs w:val="28"/>
        </w:rPr>
        <w:t xml:space="preserve"> 20</w:t>
      </w:r>
      <w:r>
        <w:rPr>
          <w:sz w:val="28"/>
          <w:szCs w:val="28"/>
        </w:rPr>
        <w:t>20</w:t>
      </w:r>
      <w:r w:rsidR="004F77F0" w:rsidRPr="004F77F0">
        <w:rPr>
          <w:sz w:val="28"/>
          <w:szCs w:val="28"/>
        </w:rPr>
        <w:t xml:space="preserve"> года                       </w:t>
      </w:r>
      <w:r>
        <w:rPr>
          <w:sz w:val="28"/>
          <w:szCs w:val="28"/>
        </w:rPr>
        <w:t xml:space="preserve">   </w:t>
      </w:r>
      <w:r w:rsidR="00151972">
        <w:rPr>
          <w:sz w:val="28"/>
          <w:szCs w:val="28"/>
        </w:rPr>
        <w:t xml:space="preserve">      </w:t>
      </w:r>
      <w:r w:rsidR="004F77F0" w:rsidRPr="004F77F0">
        <w:rPr>
          <w:sz w:val="28"/>
          <w:szCs w:val="28"/>
        </w:rPr>
        <w:t>№</w:t>
      </w:r>
      <w:r w:rsidR="000B3DCD">
        <w:rPr>
          <w:sz w:val="28"/>
          <w:szCs w:val="28"/>
        </w:rPr>
        <w:t>182</w:t>
      </w:r>
      <w:r w:rsidR="004F77F0" w:rsidRPr="004F77F0">
        <w:rPr>
          <w:sz w:val="28"/>
          <w:szCs w:val="28"/>
        </w:rPr>
        <w:t xml:space="preserve">               </w:t>
      </w:r>
      <w:r w:rsidR="000828CB">
        <w:rPr>
          <w:sz w:val="28"/>
          <w:szCs w:val="28"/>
        </w:rPr>
        <w:t xml:space="preserve">           </w:t>
      </w:r>
      <w:r>
        <w:rPr>
          <w:sz w:val="28"/>
          <w:szCs w:val="28"/>
        </w:rPr>
        <w:t xml:space="preserve">          </w:t>
      </w:r>
      <w:r w:rsidR="000828CB">
        <w:rPr>
          <w:sz w:val="28"/>
          <w:szCs w:val="28"/>
        </w:rPr>
        <w:t xml:space="preserve">   </w:t>
      </w:r>
      <w:r w:rsidR="004F77F0" w:rsidRPr="004F77F0">
        <w:rPr>
          <w:sz w:val="28"/>
          <w:szCs w:val="28"/>
        </w:rPr>
        <w:t xml:space="preserve"> </w:t>
      </w:r>
      <w:r w:rsidR="000828CB">
        <w:rPr>
          <w:sz w:val="28"/>
          <w:szCs w:val="28"/>
        </w:rPr>
        <w:t>х.Веселый</w:t>
      </w:r>
    </w:p>
    <w:p w14:paraId="07539176" w14:textId="77777777" w:rsidR="005F32D4" w:rsidRPr="005F32D4" w:rsidRDefault="005F32D4" w:rsidP="005F32D4">
      <w:pPr>
        <w:rPr>
          <w:rFonts w:ascii="Times New Roman" w:hAnsi="Times New Roman" w:cs="Times New Roman"/>
          <w:sz w:val="16"/>
          <w:szCs w:val="16"/>
        </w:rPr>
      </w:pPr>
    </w:p>
    <w:p w14:paraId="2C0021DA" w14:textId="77777777" w:rsidR="00684E54" w:rsidRDefault="00684E54" w:rsidP="00DC6E5C">
      <w:pPr>
        <w:pStyle w:val="affb"/>
        <w:jc w:val="center"/>
        <w:rPr>
          <w:rFonts w:ascii="Times New Roman" w:hAnsi="Times New Roman"/>
          <w:b/>
          <w:sz w:val="28"/>
          <w:szCs w:val="28"/>
        </w:rPr>
      </w:pPr>
      <w:r>
        <w:rPr>
          <w:rFonts w:ascii="Times New Roman" w:hAnsi="Times New Roman"/>
          <w:b/>
          <w:sz w:val="28"/>
          <w:szCs w:val="28"/>
        </w:rPr>
        <w:t>О внесении изменений в постановление Администрации Веселовского сельского поселения №173 от 22.10.2018 г</w:t>
      </w:r>
    </w:p>
    <w:p w14:paraId="1C1F74B3" w14:textId="77777777" w:rsidR="00684E54" w:rsidRDefault="00684E54" w:rsidP="00DC6E5C">
      <w:pPr>
        <w:pStyle w:val="affb"/>
        <w:jc w:val="center"/>
        <w:rPr>
          <w:rFonts w:ascii="Times New Roman" w:hAnsi="Times New Roman"/>
          <w:b/>
          <w:sz w:val="28"/>
          <w:szCs w:val="28"/>
        </w:rPr>
      </w:pPr>
      <w:r>
        <w:rPr>
          <w:rFonts w:ascii="Times New Roman" w:hAnsi="Times New Roman"/>
          <w:b/>
          <w:sz w:val="28"/>
          <w:szCs w:val="28"/>
        </w:rPr>
        <w:t xml:space="preserve"> «</w:t>
      </w:r>
      <w:r w:rsidR="00DC6E5C" w:rsidRPr="00DC6E5C">
        <w:rPr>
          <w:rFonts w:ascii="Times New Roman" w:hAnsi="Times New Roman"/>
          <w:b/>
          <w:sz w:val="28"/>
          <w:szCs w:val="28"/>
        </w:rPr>
        <w:t xml:space="preserve">Об утверждении муниципальной программы </w:t>
      </w:r>
      <w:r w:rsidR="000828CB">
        <w:rPr>
          <w:rFonts w:ascii="Times New Roman" w:hAnsi="Times New Roman"/>
          <w:b/>
          <w:sz w:val="28"/>
          <w:szCs w:val="28"/>
        </w:rPr>
        <w:t>Веселовского</w:t>
      </w:r>
      <w:r w:rsidR="00DC6E5C" w:rsidRPr="00DC6E5C">
        <w:rPr>
          <w:rFonts w:ascii="Times New Roman" w:hAnsi="Times New Roman"/>
          <w:b/>
          <w:sz w:val="28"/>
          <w:szCs w:val="28"/>
        </w:rPr>
        <w:t xml:space="preserve"> </w:t>
      </w:r>
    </w:p>
    <w:p w14:paraId="7DCCBBF5" w14:textId="77777777" w:rsidR="00DC6E5C" w:rsidRPr="00DC6E5C" w:rsidRDefault="00DC6E5C" w:rsidP="00DC6E5C">
      <w:pPr>
        <w:pStyle w:val="affb"/>
        <w:jc w:val="center"/>
        <w:rPr>
          <w:rFonts w:ascii="Times New Roman" w:hAnsi="Times New Roman"/>
          <w:b/>
          <w:sz w:val="28"/>
          <w:szCs w:val="28"/>
        </w:rPr>
      </w:pPr>
      <w:r w:rsidRPr="00DC6E5C">
        <w:rPr>
          <w:rFonts w:ascii="Times New Roman" w:hAnsi="Times New Roman"/>
          <w:b/>
          <w:sz w:val="28"/>
          <w:szCs w:val="28"/>
        </w:rPr>
        <w:t>сельского поселения «Развитие физической культуры и спорта»</w:t>
      </w:r>
    </w:p>
    <w:p w14:paraId="3253AA67" w14:textId="77777777" w:rsidR="00DC6E5C" w:rsidRDefault="00DC6E5C" w:rsidP="00DC6E5C">
      <w:pPr>
        <w:pStyle w:val="affb"/>
        <w:jc w:val="center"/>
        <w:rPr>
          <w:rFonts w:ascii="Times New Roman" w:hAnsi="Times New Roman"/>
          <w:b/>
          <w:sz w:val="28"/>
          <w:szCs w:val="28"/>
        </w:rPr>
      </w:pPr>
    </w:p>
    <w:p w14:paraId="4EBD09C2" w14:textId="77777777" w:rsidR="00DC6E5C" w:rsidRPr="00DC6E5C" w:rsidRDefault="00DC6E5C" w:rsidP="00DC6E5C">
      <w:pPr>
        <w:pStyle w:val="affb"/>
        <w:jc w:val="center"/>
        <w:rPr>
          <w:rFonts w:ascii="Times New Roman" w:hAnsi="Times New Roman"/>
          <w:b/>
          <w:sz w:val="28"/>
          <w:szCs w:val="28"/>
        </w:rPr>
      </w:pPr>
    </w:p>
    <w:p w14:paraId="452C373C" w14:textId="77777777" w:rsidR="00412D4C" w:rsidRDefault="00412D4C" w:rsidP="004C4785">
      <w:pPr>
        <w:pStyle w:val="ConsPlusTitle"/>
      </w:pPr>
    </w:p>
    <w:p w14:paraId="4C4FD7E1" w14:textId="77777777" w:rsidR="004C4785" w:rsidRPr="00F10C64" w:rsidRDefault="00DC6E5C" w:rsidP="00DC6E5C">
      <w:pPr>
        <w:pStyle w:val="ConsNormal"/>
        <w:widowControl/>
        <w:ind w:right="0" w:firstLine="0"/>
        <w:jc w:val="both"/>
        <w:rPr>
          <w:rFonts w:ascii="Times New Roman" w:hAnsi="Times New Roman" w:cs="Times New Roman"/>
          <w:b/>
          <w:bCs/>
          <w:sz w:val="28"/>
          <w:szCs w:val="28"/>
        </w:rPr>
      </w:pPr>
      <w:r>
        <w:rPr>
          <w:rFonts w:ascii="Times New Roman" w:hAnsi="Times New Roman" w:cs="Times New Roman"/>
          <w:sz w:val="28"/>
          <w:szCs w:val="28"/>
        </w:rPr>
        <w:t xml:space="preserve">       </w:t>
      </w:r>
      <w:r w:rsidR="004C4785" w:rsidRPr="00266E82">
        <w:rPr>
          <w:rFonts w:ascii="Times New Roman" w:hAnsi="Times New Roman" w:cs="Times New Roman"/>
          <w:sz w:val="28"/>
          <w:szCs w:val="28"/>
        </w:rPr>
        <w:t xml:space="preserve">В соответствии с постановлениями </w:t>
      </w:r>
      <w:r w:rsidR="004C4785" w:rsidRPr="00266E82">
        <w:rPr>
          <w:rFonts w:ascii="Times New Roman" w:hAnsi="Times New Roman" w:cs="Times New Roman"/>
          <w:bCs/>
          <w:sz w:val="28"/>
          <w:szCs w:val="28"/>
        </w:rPr>
        <w:t xml:space="preserve">Администрации </w:t>
      </w:r>
      <w:r w:rsidR="000828CB">
        <w:rPr>
          <w:rFonts w:ascii="Times New Roman" w:hAnsi="Times New Roman" w:cs="Times New Roman"/>
          <w:bCs/>
          <w:sz w:val="28"/>
          <w:szCs w:val="28"/>
        </w:rPr>
        <w:t>Веселовского</w:t>
      </w:r>
      <w:r w:rsidR="004C4785" w:rsidRPr="00266E82">
        <w:rPr>
          <w:rFonts w:ascii="Times New Roman" w:hAnsi="Times New Roman" w:cs="Times New Roman"/>
          <w:bCs/>
          <w:sz w:val="28"/>
          <w:szCs w:val="28"/>
        </w:rPr>
        <w:t xml:space="preserve"> сельского поселения</w:t>
      </w:r>
      <w:r w:rsidR="004C4785" w:rsidRPr="00266E82">
        <w:rPr>
          <w:rFonts w:ascii="Times New Roman" w:hAnsi="Times New Roman" w:cs="Times New Roman"/>
          <w:sz w:val="28"/>
          <w:szCs w:val="28"/>
        </w:rPr>
        <w:t xml:space="preserve"> </w:t>
      </w:r>
      <w:r w:rsidRPr="00266E82">
        <w:rPr>
          <w:rFonts w:ascii="Times New Roman" w:hAnsi="Times New Roman" w:cs="Times New Roman"/>
          <w:sz w:val="28"/>
          <w:szCs w:val="28"/>
        </w:rPr>
        <w:t xml:space="preserve">от </w:t>
      </w:r>
      <w:r w:rsidR="000828CB">
        <w:rPr>
          <w:rFonts w:ascii="Times New Roman" w:hAnsi="Times New Roman" w:cs="Times New Roman"/>
          <w:sz w:val="28"/>
          <w:szCs w:val="28"/>
        </w:rPr>
        <w:t>17</w:t>
      </w:r>
      <w:r w:rsidRPr="00266E82">
        <w:rPr>
          <w:rFonts w:ascii="Times New Roman" w:hAnsi="Times New Roman" w:cs="Times New Roman"/>
          <w:sz w:val="28"/>
          <w:szCs w:val="28"/>
        </w:rPr>
        <w:t xml:space="preserve">.01.2018 </w:t>
      </w:r>
      <w:r w:rsidRPr="00266E82">
        <w:rPr>
          <w:rFonts w:ascii="Times New Roman" w:hAnsi="Times New Roman" w:cs="Times New Roman"/>
          <w:bCs/>
          <w:sz w:val="28"/>
          <w:szCs w:val="28"/>
        </w:rPr>
        <w:t xml:space="preserve"> № </w:t>
      </w:r>
      <w:r w:rsidR="000828CB">
        <w:rPr>
          <w:rFonts w:ascii="Times New Roman" w:hAnsi="Times New Roman" w:cs="Times New Roman"/>
          <w:bCs/>
          <w:sz w:val="28"/>
          <w:szCs w:val="28"/>
        </w:rPr>
        <w:t>14</w:t>
      </w:r>
      <w:r w:rsidRPr="00266E82">
        <w:rPr>
          <w:rFonts w:ascii="Times New Roman" w:hAnsi="Times New Roman" w:cs="Times New Roman"/>
          <w:bCs/>
          <w:sz w:val="28"/>
          <w:szCs w:val="28"/>
        </w:rPr>
        <w:t xml:space="preserve">  «Об утверждении Порядка  разработки, реализации и оценки эффективности муниципальных программ </w:t>
      </w:r>
      <w:r w:rsidR="000828CB">
        <w:rPr>
          <w:rFonts w:ascii="Times New Roman" w:hAnsi="Times New Roman" w:cs="Times New Roman"/>
          <w:bCs/>
          <w:sz w:val="28"/>
          <w:szCs w:val="28"/>
        </w:rPr>
        <w:t>Веселовского</w:t>
      </w:r>
      <w:r w:rsidRPr="00266E82">
        <w:rPr>
          <w:rFonts w:ascii="Times New Roman" w:hAnsi="Times New Roman" w:cs="Times New Roman"/>
          <w:bCs/>
          <w:sz w:val="28"/>
          <w:szCs w:val="28"/>
        </w:rPr>
        <w:t xml:space="preserve"> сельского поселения» и </w:t>
      </w:r>
      <w:hyperlink r:id="rId8" w:history="1">
        <w:r w:rsidRPr="00266E82">
          <w:rPr>
            <w:rStyle w:val="af4"/>
            <w:rFonts w:ascii="Times New Roman" w:hAnsi="Times New Roman"/>
            <w:sz w:val="28"/>
            <w:szCs w:val="28"/>
            <w:u w:val="none"/>
          </w:rPr>
          <w:t>постановлением</w:t>
        </w:r>
      </w:hyperlink>
      <w:r w:rsidRPr="00266E82">
        <w:rPr>
          <w:rFonts w:ascii="Times New Roman" w:hAnsi="Times New Roman" w:cs="Times New Roman"/>
          <w:sz w:val="28"/>
          <w:szCs w:val="28"/>
        </w:rPr>
        <w:t xml:space="preserve"> Администрации </w:t>
      </w:r>
      <w:r w:rsidR="000828CB">
        <w:rPr>
          <w:rFonts w:ascii="Times New Roman" w:hAnsi="Times New Roman" w:cs="Times New Roman"/>
          <w:sz w:val="28"/>
          <w:szCs w:val="28"/>
        </w:rPr>
        <w:t>Веселовского</w:t>
      </w:r>
      <w:r w:rsidRPr="00266E82">
        <w:rPr>
          <w:rFonts w:ascii="Times New Roman" w:hAnsi="Times New Roman" w:cs="Times New Roman"/>
          <w:sz w:val="28"/>
          <w:szCs w:val="28"/>
        </w:rPr>
        <w:t xml:space="preserve"> сельского поселения от 05.09.2018 </w:t>
      </w:r>
      <w:r w:rsidRPr="00266E82">
        <w:rPr>
          <w:rFonts w:ascii="Times New Roman" w:hAnsi="Times New Roman" w:cs="Times New Roman"/>
          <w:bCs/>
          <w:sz w:val="28"/>
          <w:szCs w:val="28"/>
        </w:rPr>
        <w:t xml:space="preserve"> № 1</w:t>
      </w:r>
      <w:r w:rsidR="000828CB">
        <w:rPr>
          <w:rFonts w:ascii="Times New Roman" w:hAnsi="Times New Roman" w:cs="Times New Roman"/>
          <w:bCs/>
          <w:sz w:val="28"/>
          <w:szCs w:val="28"/>
        </w:rPr>
        <w:t>30</w:t>
      </w:r>
      <w:r w:rsidRPr="00266E82">
        <w:rPr>
          <w:rFonts w:ascii="Times New Roman" w:hAnsi="Times New Roman" w:cs="Times New Roman"/>
          <w:bCs/>
          <w:sz w:val="28"/>
          <w:szCs w:val="28"/>
        </w:rPr>
        <w:t xml:space="preserve"> </w:t>
      </w:r>
      <w:r w:rsidRPr="00266E82">
        <w:rPr>
          <w:rFonts w:ascii="Times New Roman" w:hAnsi="Times New Roman" w:cs="Times New Roman"/>
          <w:sz w:val="28"/>
          <w:szCs w:val="28"/>
        </w:rPr>
        <w:t>«Об</w:t>
      </w:r>
      <w:r w:rsidRPr="00882B13">
        <w:rPr>
          <w:rFonts w:ascii="Times New Roman" w:hAnsi="Times New Roman" w:cs="Times New Roman"/>
          <w:sz w:val="28"/>
          <w:szCs w:val="28"/>
        </w:rPr>
        <w:t xml:space="preserve"> утверждении Перечня муниципальных программ </w:t>
      </w:r>
      <w:r w:rsidR="000828CB">
        <w:rPr>
          <w:rFonts w:ascii="Times New Roman" w:hAnsi="Times New Roman" w:cs="Times New Roman"/>
          <w:sz w:val="28"/>
          <w:szCs w:val="28"/>
        </w:rPr>
        <w:t>Веселовского</w:t>
      </w:r>
      <w:r w:rsidRPr="00882B13">
        <w:rPr>
          <w:rFonts w:ascii="Times New Roman" w:hAnsi="Times New Roman" w:cs="Times New Roman"/>
          <w:sz w:val="28"/>
          <w:szCs w:val="28"/>
        </w:rPr>
        <w:t xml:space="preserve"> сельского поселения»</w:t>
      </w:r>
      <w:r w:rsidR="00642435">
        <w:rPr>
          <w:sz w:val="28"/>
          <w:szCs w:val="28"/>
        </w:rPr>
        <w:t xml:space="preserve"> </w:t>
      </w:r>
      <w:r w:rsidR="004C4785" w:rsidRPr="00F10C64">
        <w:rPr>
          <w:rFonts w:ascii="Times New Roman" w:hAnsi="Times New Roman" w:cs="Times New Roman"/>
          <w:bCs/>
          <w:sz w:val="28"/>
          <w:szCs w:val="28"/>
        </w:rPr>
        <w:t xml:space="preserve">Администрации </w:t>
      </w:r>
      <w:r w:rsidR="000828CB">
        <w:rPr>
          <w:rFonts w:ascii="Times New Roman" w:hAnsi="Times New Roman" w:cs="Times New Roman"/>
          <w:bCs/>
          <w:sz w:val="28"/>
          <w:szCs w:val="28"/>
        </w:rPr>
        <w:t>Веселовского</w:t>
      </w:r>
      <w:r w:rsidR="004C4785" w:rsidRPr="00F10C64">
        <w:rPr>
          <w:rFonts w:ascii="Times New Roman" w:hAnsi="Times New Roman" w:cs="Times New Roman"/>
          <w:bCs/>
          <w:sz w:val="28"/>
          <w:szCs w:val="28"/>
        </w:rPr>
        <w:t xml:space="preserve"> сельского поселения</w:t>
      </w:r>
      <w:r w:rsidR="004C4785" w:rsidRPr="00F10C64">
        <w:rPr>
          <w:rFonts w:ascii="Times New Roman" w:hAnsi="Times New Roman" w:cs="Times New Roman"/>
          <w:b/>
          <w:bCs/>
          <w:sz w:val="28"/>
          <w:szCs w:val="28"/>
        </w:rPr>
        <w:t xml:space="preserve"> </w:t>
      </w:r>
      <w:proofErr w:type="spellStart"/>
      <w:r w:rsidR="004C4785" w:rsidRPr="00F10C64">
        <w:rPr>
          <w:rFonts w:ascii="Times New Roman" w:hAnsi="Times New Roman" w:cs="Times New Roman"/>
          <w:b/>
          <w:bCs/>
          <w:sz w:val="28"/>
          <w:szCs w:val="28"/>
        </w:rPr>
        <w:t>п</w:t>
      </w:r>
      <w:proofErr w:type="spellEnd"/>
      <w:r w:rsidR="004C4785" w:rsidRPr="00F10C64">
        <w:rPr>
          <w:rFonts w:ascii="Times New Roman" w:hAnsi="Times New Roman" w:cs="Times New Roman"/>
          <w:b/>
          <w:bCs/>
          <w:sz w:val="28"/>
          <w:szCs w:val="28"/>
        </w:rPr>
        <w:t xml:space="preserve"> о с т а </w:t>
      </w:r>
      <w:proofErr w:type="spellStart"/>
      <w:r w:rsidR="004C4785" w:rsidRPr="00F10C64">
        <w:rPr>
          <w:rFonts w:ascii="Times New Roman" w:hAnsi="Times New Roman" w:cs="Times New Roman"/>
          <w:b/>
          <w:bCs/>
          <w:sz w:val="28"/>
          <w:szCs w:val="28"/>
        </w:rPr>
        <w:t>н</w:t>
      </w:r>
      <w:proofErr w:type="spellEnd"/>
      <w:r w:rsidR="004C4785" w:rsidRPr="00F10C64">
        <w:rPr>
          <w:rFonts w:ascii="Times New Roman" w:hAnsi="Times New Roman" w:cs="Times New Roman"/>
          <w:b/>
          <w:bCs/>
          <w:sz w:val="28"/>
          <w:szCs w:val="28"/>
        </w:rPr>
        <w:t xml:space="preserve"> о в л я е т:</w:t>
      </w:r>
    </w:p>
    <w:p w14:paraId="2E19BFD6" w14:textId="77777777" w:rsidR="005F32D4" w:rsidRDefault="005F32D4" w:rsidP="005F32D4">
      <w:pPr>
        <w:widowControl w:val="0"/>
        <w:autoSpaceDE w:val="0"/>
        <w:autoSpaceDN w:val="0"/>
        <w:adjustRightInd w:val="0"/>
        <w:contextualSpacing/>
        <w:jc w:val="both"/>
        <w:rPr>
          <w:rFonts w:ascii="Times New Roman" w:hAnsi="Times New Roman" w:cs="Times New Roman"/>
          <w:sz w:val="28"/>
          <w:szCs w:val="28"/>
        </w:rPr>
      </w:pPr>
    </w:p>
    <w:p w14:paraId="2CE13A34" w14:textId="77777777" w:rsidR="00266E82" w:rsidRPr="00266E82" w:rsidRDefault="00266E82" w:rsidP="00266E82">
      <w:pPr>
        <w:pStyle w:val="affb"/>
        <w:jc w:val="both"/>
        <w:rPr>
          <w:rFonts w:ascii="Times New Roman" w:hAnsi="Times New Roman"/>
          <w:sz w:val="28"/>
          <w:szCs w:val="28"/>
        </w:rPr>
      </w:pPr>
      <w:r>
        <w:rPr>
          <w:rFonts w:ascii="Times New Roman" w:hAnsi="Times New Roman"/>
          <w:sz w:val="28"/>
          <w:szCs w:val="28"/>
        </w:rPr>
        <w:t xml:space="preserve">       </w:t>
      </w:r>
      <w:r w:rsidRPr="00266E82">
        <w:rPr>
          <w:rFonts w:ascii="Times New Roman" w:hAnsi="Times New Roman"/>
          <w:sz w:val="28"/>
          <w:szCs w:val="28"/>
        </w:rPr>
        <w:t>1. </w:t>
      </w:r>
      <w:r w:rsidR="00684E54">
        <w:rPr>
          <w:rFonts w:ascii="Times New Roman" w:hAnsi="Times New Roman"/>
          <w:sz w:val="28"/>
          <w:szCs w:val="28"/>
        </w:rPr>
        <w:t>Внести изменения в</w:t>
      </w:r>
      <w:r w:rsidRPr="00266E82">
        <w:rPr>
          <w:rFonts w:ascii="Times New Roman" w:hAnsi="Times New Roman"/>
          <w:sz w:val="28"/>
          <w:szCs w:val="28"/>
        </w:rPr>
        <w:t xml:space="preserve"> муниципальную программу </w:t>
      </w:r>
      <w:r w:rsidR="000828CB">
        <w:rPr>
          <w:rFonts w:ascii="Times New Roman" w:hAnsi="Times New Roman"/>
          <w:sz w:val="28"/>
          <w:szCs w:val="28"/>
        </w:rPr>
        <w:t>Веселовского</w:t>
      </w:r>
      <w:r w:rsidRPr="00266E82">
        <w:rPr>
          <w:rFonts w:ascii="Times New Roman" w:hAnsi="Times New Roman"/>
          <w:sz w:val="28"/>
          <w:szCs w:val="28"/>
        </w:rPr>
        <w:t xml:space="preserve"> сельского поселения «Развитие физической культуры и спорта» согласно приложению № 1.</w:t>
      </w:r>
    </w:p>
    <w:p w14:paraId="57829EFA" w14:textId="77777777" w:rsidR="00266E82" w:rsidRPr="00266E82" w:rsidRDefault="00266E82" w:rsidP="00266E82">
      <w:pPr>
        <w:pStyle w:val="affb"/>
        <w:jc w:val="both"/>
        <w:rPr>
          <w:rFonts w:ascii="Times New Roman" w:hAnsi="Times New Roman"/>
          <w:sz w:val="28"/>
          <w:szCs w:val="28"/>
        </w:rPr>
      </w:pPr>
      <w:r w:rsidRPr="00266E82">
        <w:rPr>
          <w:rFonts w:ascii="Times New Roman" w:hAnsi="Times New Roman"/>
          <w:sz w:val="28"/>
          <w:szCs w:val="28"/>
        </w:rPr>
        <w:t xml:space="preserve">       </w:t>
      </w:r>
      <w:r w:rsidR="00356CB4">
        <w:rPr>
          <w:rFonts w:ascii="Times New Roman" w:hAnsi="Times New Roman"/>
          <w:sz w:val="28"/>
          <w:szCs w:val="28"/>
        </w:rPr>
        <w:t>2</w:t>
      </w:r>
      <w:r w:rsidRPr="00266E82">
        <w:rPr>
          <w:rFonts w:ascii="Times New Roman" w:hAnsi="Times New Roman"/>
          <w:sz w:val="28"/>
          <w:szCs w:val="28"/>
        </w:rPr>
        <w:t>. </w:t>
      </w:r>
      <w:r w:rsidRPr="00266E82">
        <w:rPr>
          <w:rFonts w:ascii="Times New Roman" w:hAnsi="Times New Roman"/>
          <w:kern w:val="2"/>
          <w:sz w:val="28"/>
          <w:szCs w:val="28"/>
        </w:rPr>
        <w:t>Настоящее постановление вступает в силу со дня его официального обнародования.</w:t>
      </w:r>
    </w:p>
    <w:p w14:paraId="4919BE9A" w14:textId="77777777" w:rsidR="00266E82" w:rsidRPr="00266E82" w:rsidRDefault="00266E82" w:rsidP="00266E82">
      <w:pPr>
        <w:tabs>
          <w:tab w:val="left" w:pos="426"/>
          <w:tab w:val="left" w:pos="1560"/>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r w:rsidR="00356CB4">
        <w:rPr>
          <w:rFonts w:ascii="Times New Roman" w:hAnsi="Times New Roman" w:cs="Times New Roman"/>
          <w:sz w:val="28"/>
          <w:szCs w:val="28"/>
        </w:rPr>
        <w:t>3</w:t>
      </w:r>
      <w:r w:rsidRPr="00266E82">
        <w:rPr>
          <w:rFonts w:ascii="Times New Roman" w:hAnsi="Times New Roman" w:cs="Times New Roman"/>
          <w:sz w:val="28"/>
          <w:szCs w:val="28"/>
        </w:rPr>
        <w:t>. Контроль за выполнением постановления оставляю за собой.</w:t>
      </w:r>
      <w:r w:rsidRPr="00266E82">
        <w:rPr>
          <w:rFonts w:ascii="Times New Roman" w:hAnsi="Times New Roman" w:cs="Times New Roman"/>
        </w:rPr>
        <w:t xml:space="preserve">          </w:t>
      </w:r>
    </w:p>
    <w:p w14:paraId="7BB1F55B" w14:textId="77777777" w:rsidR="00642435" w:rsidRDefault="00642435" w:rsidP="00642435">
      <w:pPr>
        <w:tabs>
          <w:tab w:val="left" w:pos="7655"/>
        </w:tabs>
        <w:ind w:right="-29"/>
        <w:jc w:val="center"/>
        <w:rPr>
          <w:rFonts w:ascii="Times New Roman" w:hAnsi="Times New Roman" w:cs="Times New Roman"/>
          <w:sz w:val="28"/>
          <w:szCs w:val="28"/>
        </w:rPr>
      </w:pPr>
    </w:p>
    <w:p w14:paraId="751E94F9" w14:textId="77777777" w:rsidR="00266E82" w:rsidRPr="00642435" w:rsidRDefault="00266E82" w:rsidP="00642435">
      <w:pPr>
        <w:tabs>
          <w:tab w:val="left" w:pos="7655"/>
        </w:tabs>
        <w:ind w:right="-29"/>
        <w:jc w:val="center"/>
        <w:rPr>
          <w:rFonts w:ascii="Times New Roman" w:hAnsi="Times New Roman" w:cs="Times New Roman"/>
          <w:sz w:val="28"/>
          <w:szCs w:val="28"/>
        </w:rPr>
      </w:pPr>
    </w:p>
    <w:p w14:paraId="31460A78" w14:textId="77777777" w:rsidR="00234FF0" w:rsidRPr="00E33BB4" w:rsidRDefault="00234FF0" w:rsidP="00234FF0">
      <w:pPr>
        <w:pStyle w:val="ConsPlusTitle"/>
        <w:autoSpaceDE/>
        <w:autoSpaceDN/>
        <w:adjustRightInd/>
        <w:rPr>
          <w:rFonts w:ascii="Times New Roman" w:hAnsi="Times New Roman" w:cs="Times New Roman"/>
          <w:b w:val="0"/>
          <w:sz w:val="28"/>
          <w:szCs w:val="28"/>
        </w:rPr>
      </w:pPr>
      <w:r w:rsidRPr="00E33BB4">
        <w:rPr>
          <w:rFonts w:ascii="Times New Roman" w:hAnsi="Times New Roman" w:cs="Times New Roman"/>
          <w:b w:val="0"/>
          <w:sz w:val="28"/>
          <w:szCs w:val="28"/>
        </w:rPr>
        <w:t>Глава Администрации</w:t>
      </w:r>
    </w:p>
    <w:p w14:paraId="670C7ABA" w14:textId="77777777" w:rsidR="00266E82" w:rsidRDefault="000828CB" w:rsidP="00266E82">
      <w:pPr>
        <w:pStyle w:val="ConsPlusTitle"/>
        <w:autoSpaceDE/>
        <w:autoSpaceDN/>
        <w:adjustRightInd/>
        <w:rPr>
          <w:rFonts w:ascii="Times New Roman" w:hAnsi="Times New Roman" w:cs="Times New Roman"/>
          <w:b w:val="0"/>
          <w:sz w:val="28"/>
          <w:szCs w:val="28"/>
        </w:rPr>
      </w:pPr>
      <w:r>
        <w:rPr>
          <w:rFonts w:ascii="Times New Roman" w:hAnsi="Times New Roman" w:cs="Times New Roman"/>
          <w:b w:val="0"/>
          <w:sz w:val="28"/>
          <w:szCs w:val="28"/>
        </w:rPr>
        <w:t>Веселовского</w:t>
      </w:r>
      <w:r w:rsidR="00234FF0" w:rsidRPr="00E33BB4">
        <w:rPr>
          <w:rFonts w:ascii="Times New Roman" w:hAnsi="Times New Roman" w:cs="Times New Roman"/>
          <w:b w:val="0"/>
          <w:sz w:val="28"/>
          <w:szCs w:val="28"/>
        </w:rPr>
        <w:t xml:space="preserve"> сельского поселения                                 </w:t>
      </w:r>
      <w:proofErr w:type="spellStart"/>
      <w:r w:rsidR="00356CB4">
        <w:rPr>
          <w:rFonts w:ascii="Times New Roman" w:hAnsi="Times New Roman" w:cs="Times New Roman"/>
          <w:b w:val="0"/>
          <w:sz w:val="28"/>
          <w:szCs w:val="28"/>
        </w:rPr>
        <w:t>С.И.Титоренко</w:t>
      </w:r>
      <w:proofErr w:type="spellEnd"/>
    </w:p>
    <w:p w14:paraId="64CD294E" w14:textId="77777777" w:rsidR="00356CB4" w:rsidRDefault="00356CB4" w:rsidP="00266E82">
      <w:pPr>
        <w:pStyle w:val="ConsPlusTitle"/>
        <w:autoSpaceDE/>
        <w:autoSpaceDN/>
        <w:adjustRightInd/>
        <w:rPr>
          <w:rFonts w:ascii="Times New Roman" w:hAnsi="Times New Roman" w:cs="Times New Roman"/>
          <w:b w:val="0"/>
          <w:sz w:val="28"/>
          <w:szCs w:val="28"/>
        </w:rPr>
      </w:pPr>
    </w:p>
    <w:p w14:paraId="2DB67937" w14:textId="77777777" w:rsidR="00356CB4" w:rsidRPr="00A13A01" w:rsidRDefault="00A13A01" w:rsidP="00266E82">
      <w:pPr>
        <w:pStyle w:val="ConsPlusTitle"/>
        <w:autoSpaceDE/>
        <w:autoSpaceDN/>
        <w:adjustRightInd/>
        <w:rPr>
          <w:rFonts w:ascii="Times New Roman" w:hAnsi="Times New Roman" w:cs="Times New Roman"/>
          <w:b w:val="0"/>
          <w:sz w:val="18"/>
          <w:szCs w:val="18"/>
        </w:rPr>
      </w:pPr>
      <w:r w:rsidRPr="00A13A01">
        <w:rPr>
          <w:rFonts w:ascii="Times New Roman" w:hAnsi="Times New Roman" w:cs="Times New Roman"/>
          <w:b w:val="0"/>
          <w:sz w:val="18"/>
          <w:szCs w:val="18"/>
        </w:rPr>
        <w:t>Постановление вносит сектор экономики и финансов 5-43-85</w:t>
      </w:r>
    </w:p>
    <w:p w14:paraId="4C5511B0" w14:textId="77777777" w:rsidR="00356CB4" w:rsidRPr="00A13A01" w:rsidRDefault="00356CB4" w:rsidP="00266E82">
      <w:pPr>
        <w:pStyle w:val="ConsPlusTitle"/>
        <w:autoSpaceDE/>
        <w:autoSpaceDN/>
        <w:adjustRightInd/>
        <w:rPr>
          <w:rFonts w:ascii="Times New Roman" w:hAnsi="Times New Roman" w:cs="Times New Roman"/>
          <w:b w:val="0"/>
          <w:sz w:val="18"/>
          <w:szCs w:val="18"/>
        </w:rPr>
      </w:pPr>
    </w:p>
    <w:p w14:paraId="76947D8D" w14:textId="77777777" w:rsidR="00266E82" w:rsidRPr="00A13A01" w:rsidRDefault="00266E82" w:rsidP="00266E82">
      <w:pPr>
        <w:pStyle w:val="ConsPlusTitle"/>
        <w:autoSpaceDE/>
        <w:autoSpaceDN/>
        <w:adjustRightInd/>
        <w:rPr>
          <w:rStyle w:val="afff1"/>
          <w:rFonts w:ascii="Times New Roman" w:hAnsi="Times New Roman" w:cs="Times New Roman"/>
          <w:b w:val="0"/>
          <w:i w:val="0"/>
          <w:iCs w:val="0"/>
          <w:sz w:val="18"/>
          <w:szCs w:val="18"/>
        </w:rPr>
      </w:pPr>
    </w:p>
    <w:p w14:paraId="39A18AA7" w14:textId="77777777" w:rsidR="00A13A01" w:rsidRDefault="00A13A01" w:rsidP="00266E82">
      <w:pPr>
        <w:pStyle w:val="ConsPlusCell"/>
        <w:jc w:val="right"/>
        <w:rPr>
          <w:rFonts w:ascii="Times New Roman" w:hAnsi="Times New Roman" w:cs="Times New Roman"/>
          <w:kern w:val="2"/>
          <w:sz w:val="28"/>
          <w:szCs w:val="28"/>
        </w:rPr>
      </w:pPr>
    </w:p>
    <w:p w14:paraId="0550E909" w14:textId="77777777" w:rsidR="00266E82" w:rsidRPr="00151972" w:rsidRDefault="00266E82" w:rsidP="00266E82">
      <w:pPr>
        <w:pStyle w:val="ConsPlusCell"/>
        <w:jc w:val="right"/>
        <w:rPr>
          <w:rFonts w:ascii="Times New Roman" w:hAnsi="Times New Roman" w:cs="Times New Roman"/>
          <w:kern w:val="2"/>
          <w:sz w:val="24"/>
          <w:szCs w:val="24"/>
        </w:rPr>
      </w:pPr>
      <w:r w:rsidRPr="00151972">
        <w:rPr>
          <w:rFonts w:ascii="Times New Roman" w:hAnsi="Times New Roman" w:cs="Times New Roman"/>
          <w:kern w:val="2"/>
          <w:sz w:val="24"/>
          <w:szCs w:val="24"/>
        </w:rPr>
        <w:lastRenderedPageBreak/>
        <w:t>Приложение №1</w:t>
      </w:r>
    </w:p>
    <w:p w14:paraId="0C08B2DF" w14:textId="77777777" w:rsidR="00266E82" w:rsidRPr="00151972" w:rsidRDefault="00266E82" w:rsidP="00266E82">
      <w:pPr>
        <w:pStyle w:val="ConsPlusCell"/>
        <w:jc w:val="right"/>
        <w:rPr>
          <w:rFonts w:ascii="Times New Roman" w:hAnsi="Times New Roman" w:cs="Times New Roman"/>
          <w:kern w:val="2"/>
          <w:sz w:val="24"/>
          <w:szCs w:val="24"/>
        </w:rPr>
      </w:pPr>
      <w:r w:rsidRPr="00151972">
        <w:rPr>
          <w:rFonts w:ascii="Times New Roman" w:hAnsi="Times New Roman" w:cs="Times New Roman"/>
          <w:kern w:val="2"/>
          <w:sz w:val="24"/>
          <w:szCs w:val="24"/>
        </w:rPr>
        <w:t>к постановлению Администрации</w:t>
      </w:r>
    </w:p>
    <w:p w14:paraId="44C2DC1E" w14:textId="77777777" w:rsidR="00266E82" w:rsidRPr="00151972" w:rsidRDefault="000828CB" w:rsidP="00266E82">
      <w:pPr>
        <w:pStyle w:val="ConsPlusCell"/>
        <w:jc w:val="right"/>
        <w:rPr>
          <w:rFonts w:ascii="Times New Roman" w:hAnsi="Times New Roman" w:cs="Times New Roman"/>
          <w:kern w:val="2"/>
          <w:sz w:val="24"/>
          <w:szCs w:val="24"/>
        </w:rPr>
      </w:pPr>
      <w:r w:rsidRPr="00151972">
        <w:rPr>
          <w:rFonts w:ascii="Times New Roman" w:hAnsi="Times New Roman" w:cs="Times New Roman"/>
          <w:kern w:val="2"/>
          <w:sz w:val="24"/>
          <w:szCs w:val="24"/>
        </w:rPr>
        <w:t>Веселовского</w:t>
      </w:r>
      <w:r w:rsidR="00266E82" w:rsidRPr="00151972">
        <w:rPr>
          <w:rFonts w:ascii="Times New Roman" w:hAnsi="Times New Roman" w:cs="Times New Roman"/>
          <w:kern w:val="2"/>
          <w:sz w:val="24"/>
          <w:szCs w:val="24"/>
        </w:rPr>
        <w:t xml:space="preserve"> сельского поселения</w:t>
      </w:r>
    </w:p>
    <w:p w14:paraId="02835334" w14:textId="77777777" w:rsidR="00266E82" w:rsidRPr="00151972" w:rsidRDefault="00DA79B0" w:rsidP="00266E82">
      <w:pPr>
        <w:pStyle w:val="ConsPlusCell"/>
        <w:jc w:val="right"/>
        <w:rPr>
          <w:rFonts w:ascii="Times New Roman" w:hAnsi="Times New Roman" w:cs="Times New Roman"/>
          <w:sz w:val="24"/>
          <w:szCs w:val="24"/>
        </w:rPr>
      </w:pPr>
      <w:r w:rsidRPr="00151972">
        <w:rPr>
          <w:rFonts w:ascii="Times New Roman" w:hAnsi="Times New Roman" w:cs="Times New Roman"/>
          <w:sz w:val="24"/>
          <w:szCs w:val="24"/>
        </w:rPr>
        <w:t>о</w:t>
      </w:r>
      <w:r w:rsidR="00266E82" w:rsidRPr="00151972">
        <w:rPr>
          <w:rFonts w:ascii="Times New Roman" w:hAnsi="Times New Roman" w:cs="Times New Roman"/>
          <w:sz w:val="24"/>
          <w:szCs w:val="24"/>
        </w:rPr>
        <w:t>т</w:t>
      </w:r>
      <w:r w:rsidRPr="00151972">
        <w:rPr>
          <w:rFonts w:ascii="Times New Roman" w:hAnsi="Times New Roman" w:cs="Times New Roman"/>
          <w:sz w:val="24"/>
          <w:szCs w:val="24"/>
        </w:rPr>
        <w:t xml:space="preserve"> </w:t>
      </w:r>
      <w:r w:rsidR="00A13A01" w:rsidRPr="00151972">
        <w:rPr>
          <w:rFonts w:ascii="Times New Roman" w:hAnsi="Times New Roman" w:cs="Times New Roman"/>
          <w:sz w:val="24"/>
          <w:szCs w:val="24"/>
        </w:rPr>
        <w:t>30.12.</w:t>
      </w:r>
      <w:r w:rsidR="00356CB4" w:rsidRPr="00151972">
        <w:rPr>
          <w:rFonts w:ascii="Times New Roman" w:hAnsi="Times New Roman" w:cs="Times New Roman"/>
          <w:sz w:val="24"/>
          <w:szCs w:val="24"/>
        </w:rPr>
        <w:t>2020</w:t>
      </w:r>
      <w:r w:rsidR="00266E82" w:rsidRPr="00151972">
        <w:rPr>
          <w:rFonts w:ascii="Times New Roman" w:hAnsi="Times New Roman" w:cs="Times New Roman"/>
          <w:sz w:val="24"/>
          <w:szCs w:val="24"/>
        </w:rPr>
        <w:t xml:space="preserve"> № </w:t>
      </w:r>
      <w:r w:rsidR="00A13A01" w:rsidRPr="00151972">
        <w:rPr>
          <w:rFonts w:ascii="Times New Roman" w:hAnsi="Times New Roman" w:cs="Times New Roman"/>
          <w:sz w:val="24"/>
          <w:szCs w:val="24"/>
        </w:rPr>
        <w:t>182</w:t>
      </w:r>
    </w:p>
    <w:p w14:paraId="031B9F60" w14:textId="77777777" w:rsidR="00266E82" w:rsidRPr="00266E82" w:rsidRDefault="00266E82" w:rsidP="00266E82">
      <w:pPr>
        <w:pStyle w:val="ConsPlusCell"/>
        <w:jc w:val="right"/>
        <w:rPr>
          <w:rFonts w:ascii="Times New Roman" w:hAnsi="Times New Roman" w:cs="Times New Roman"/>
          <w:sz w:val="28"/>
          <w:szCs w:val="28"/>
        </w:rPr>
      </w:pPr>
    </w:p>
    <w:p w14:paraId="55BDE32B" w14:textId="77777777" w:rsidR="00266E82" w:rsidRPr="00266E82" w:rsidRDefault="00266E82" w:rsidP="00266E82">
      <w:pPr>
        <w:pStyle w:val="affb"/>
        <w:jc w:val="center"/>
        <w:rPr>
          <w:rFonts w:ascii="Times New Roman" w:hAnsi="Times New Roman"/>
          <w:sz w:val="28"/>
          <w:szCs w:val="28"/>
        </w:rPr>
      </w:pPr>
      <w:r w:rsidRPr="00266E82">
        <w:rPr>
          <w:rFonts w:ascii="Times New Roman" w:hAnsi="Times New Roman"/>
          <w:sz w:val="28"/>
          <w:szCs w:val="28"/>
        </w:rPr>
        <w:t>МУНИЦИПАЛЬНАЯ ПРОГРАММА</w:t>
      </w:r>
    </w:p>
    <w:p w14:paraId="70C0C96C" w14:textId="77777777" w:rsidR="004D3CF8" w:rsidRPr="00266E82" w:rsidRDefault="000828CB" w:rsidP="00266E82">
      <w:pPr>
        <w:pStyle w:val="affb"/>
        <w:jc w:val="center"/>
        <w:rPr>
          <w:rFonts w:ascii="Times New Roman" w:hAnsi="Times New Roman"/>
          <w:sz w:val="28"/>
          <w:szCs w:val="28"/>
        </w:rPr>
      </w:pPr>
      <w:r>
        <w:rPr>
          <w:rFonts w:ascii="Times New Roman" w:hAnsi="Times New Roman"/>
          <w:sz w:val="28"/>
          <w:szCs w:val="28"/>
        </w:rPr>
        <w:t>Веселовского</w:t>
      </w:r>
      <w:r w:rsidR="004D3CF8" w:rsidRPr="00266E82">
        <w:rPr>
          <w:rFonts w:ascii="Times New Roman" w:hAnsi="Times New Roman"/>
          <w:sz w:val="28"/>
          <w:szCs w:val="28"/>
        </w:rPr>
        <w:t xml:space="preserve"> сельского поселения</w:t>
      </w:r>
    </w:p>
    <w:p w14:paraId="2EFC2082" w14:textId="77777777" w:rsidR="004D3CF8" w:rsidRPr="00266E82" w:rsidRDefault="004D3CF8" w:rsidP="00266E82">
      <w:pPr>
        <w:pStyle w:val="affb"/>
        <w:jc w:val="center"/>
        <w:rPr>
          <w:rFonts w:ascii="Times New Roman" w:hAnsi="Times New Roman"/>
          <w:sz w:val="28"/>
          <w:szCs w:val="28"/>
        </w:rPr>
      </w:pPr>
      <w:r w:rsidRPr="00266E82">
        <w:rPr>
          <w:rFonts w:ascii="Times New Roman" w:hAnsi="Times New Roman"/>
          <w:sz w:val="28"/>
          <w:szCs w:val="28"/>
        </w:rPr>
        <w:t>«Развитие физической культуры и спорта»</w:t>
      </w:r>
    </w:p>
    <w:p w14:paraId="1977E0D6" w14:textId="77777777" w:rsidR="004D3CF8" w:rsidRPr="004C4785" w:rsidRDefault="004D3CF8" w:rsidP="004D3CF8">
      <w:pPr>
        <w:pStyle w:val="ConsPlusTitle"/>
        <w:jc w:val="center"/>
        <w:rPr>
          <w:rFonts w:ascii="Times New Roman" w:hAnsi="Times New Roman" w:cs="Times New Roman"/>
          <w:b w:val="0"/>
          <w:sz w:val="16"/>
          <w:szCs w:val="16"/>
        </w:rPr>
      </w:pPr>
    </w:p>
    <w:p w14:paraId="26F941C4" w14:textId="77777777" w:rsidR="004D3CF8" w:rsidRPr="004C4785" w:rsidRDefault="004D3CF8" w:rsidP="004D3CF8">
      <w:pPr>
        <w:pStyle w:val="ConsPlusTitle"/>
        <w:jc w:val="center"/>
        <w:rPr>
          <w:rFonts w:ascii="Times New Roman" w:hAnsi="Times New Roman" w:cs="Times New Roman"/>
          <w:b w:val="0"/>
          <w:sz w:val="28"/>
          <w:szCs w:val="28"/>
        </w:rPr>
      </w:pPr>
      <w:r w:rsidRPr="004C4785">
        <w:rPr>
          <w:rFonts w:ascii="Times New Roman" w:hAnsi="Times New Roman" w:cs="Times New Roman"/>
          <w:b w:val="0"/>
          <w:sz w:val="28"/>
          <w:szCs w:val="28"/>
        </w:rPr>
        <w:t>Паспорт</w:t>
      </w:r>
    </w:p>
    <w:p w14:paraId="435CD5BE" w14:textId="77777777" w:rsidR="004D3CF8" w:rsidRPr="004C4785" w:rsidRDefault="004D3CF8" w:rsidP="004D3CF8">
      <w:pPr>
        <w:pStyle w:val="ConsPlusTitle"/>
        <w:jc w:val="center"/>
        <w:rPr>
          <w:rFonts w:ascii="Times New Roman" w:hAnsi="Times New Roman" w:cs="Times New Roman"/>
          <w:b w:val="0"/>
          <w:sz w:val="28"/>
          <w:szCs w:val="28"/>
        </w:rPr>
      </w:pPr>
      <w:r w:rsidRPr="004C4785">
        <w:rPr>
          <w:rFonts w:ascii="Times New Roman" w:hAnsi="Times New Roman" w:cs="Times New Roman"/>
          <w:b w:val="0"/>
          <w:sz w:val="28"/>
          <w:szCs w:val="28"/>
        </w:rPr>
        <w:t xml:space="preserve">муниципальной программы </w:t>
      </w:r>
      <w:r w:rsidR="000828CB">
        <w:rPr>
          <w:rFonts w:ascii="Times New Roman" w:hAnsi="Times New Roman" w:cs="Times New Roman"/>
          <w:b w:val="0"/>
          <w:sz w:val="28"/>
          <w:szCs w:val="28"/>
        </w:rPr>
        <w:t>Веселовского</w:t>
      </w:r>
      <w:r w:rsidRPr="004C4785">
        <w:rPr>
          <w:rFonts w:ascii="Times New Roman" w:hAnsi="Times New Roman" w:cs="Times New Roman"/>
          <w:b w:val="0"/>
          <w:sz w:val="28"/>
          <w:szCs w:val="28"/>
        </w:rPr>
        <w:t xml:space="preserve"> сельского поселения</w:t>
      </w:r>
    </w:p>
    <w:p w14:paraId="5B80B62F" w14:textId="77777777" w:rsidR="004D3CF8" w:rsidRDefault="004D3CF8" w:rsidP="004D3CF8">
      <w:pPr>
        <w:pStyle w:val="ConsPlusTitle"/>
        <w:jc w:val="center"/>
        <w:rPr>
          <w:rFonts w:ascii="Times New Roman" w:hAnsi="Times New Roman" w:cs="Times New Roman"/>
          <w:b w:val="0"/>
          <w:sz w:val="28"/>
          <w:szCs w:val="28"/>
        </w:rPr>
      </w:pPr>
      <w:r w:rsidRPr="004C4785">
        <w:rPr>
          <w:rFonts w:ascii="Times New Roman" w:hAnsi="Times New Roman" w:cs="Times New Roman"/>
          <w:b w:val="0"/>
          <w:sz w:val="28"/>
          <w:szCs w:val="28"/>
        </w:rPr>
        <w:t>«Развитие физической культуры и спорта»</w:t>
      </w:r>
    </w:p>
    <w:p w14:paraId="73DA12F2" w14:textId="77777777" w:rsidR="004D3CF8" w:rsidRPr="004C4785" w:rsidRDefault="004D3CF8" w:rsidP="004D3CF8">
      <w:pPr>
        <w:pStyle w:val="ConsPlusTitle"/>
        <w:jc w:val="center"/>
        <w:rPr>
          <w:rFonts w:ascii="Times New Roman" w:hAnsi="Times New Roman" w:cs="Times New Roman"/>
          <w:b w:val="0"/>
          <w:sz w:val="16"/>
          <w:szCs w:val="16"/>
        </w:rPr>
      </w:pPr>
    </w:p>
    <w:tbl>
      <w:tblPr>
        <w:tblW w:w="5292"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853"/>
        <w:gridCol w:w="6112"/>
      </w:tblGrid>
      <w:tr w:rsidR="004D3CF8" w:rsidRPr="00B23D95" w14:paraId="3930DEB4" w14:textId="77777777" w:rsidTr="008F5B35">
        <w:trPr>
          <w:trHeight w:val="1074"/>
        </w:trPr>
        <w:tc>
          <w:tcPr>
            <w:tcW w:w="2951" w:type="dxa"/>
            <w:tcMar>
              <w:left w:w="57" w:type="dxa"/>
              <w:bottom w:w="57" w:type="dxa"/>
              <w:right w:w="57" w:type="dxa"/>
            </w:tcMar>
          </w:tcPr>
          <w:p w14:paraId="1015C102" w14:textId="77777777" w:rsidR="004D3CF8" w:rsidRPr="004C4785" w:rsidRDefault="004D3CF8" w:rsidP="008F5B35">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 xml:space="preserve">Наименование  муниципальной программы </w:t>
            </w:r>
          </w:p>
        </w:tc>
        <w:tc>
          <w:tcPr>
            <w:tcW w:w="983" w:type="dxa"/>
            <w:tcMar>
              <w:bottom w:w="57" w:type="dxa"/>
            </w:tcMar>
          </w:tcPr>
          <w:p w14:paraId="2D9A1D34" w14:textId="77777777" w:rsidR="004D3CF8" w:rsidRPr="00B23D95" w:rsidRDefault="004D3CF8" w:rsidP="000431BD">
            <w:pPr>
              <w:jc w:val="both"/>
              <w:rPr>
                <w:rFonts w:ascii="Times New Roman" w:hAnsi="Times New Roman" w:cs="Times New Roman"/>
                <w:sz w:val="28"/>
                <w:szCs w:val="28"/>
              </w:rPr>
            </w:pPr>
            <w:r w:rsidRPr="00B23D95">
              <w:rPr>
                <w:rFonts w:ascii="Times New Roman" w:hAnsi="Times New Roman" w:cs="Times New Roman"/>
                <w:sz w:val="28"/>
                <w:szCs w:val="28"/>
              </w:rPr>
              <w:t>–</w:t>
            </w:r>
          </w:p>
        </w:tc>
        <w:tc>
          <w:tcPr>
            <w:tcW w:w="7139" w:type="dxa"/>
            <w:tcMar>
              <w:left w:w="57" w:type="dxa"/>
              <w:bottom w:w="57" w:type="dxa"/>
              <w:right w:w="57" w:type="dxa"/>
            </w:tcMar>
          </w:tcPr>
          <w:p w14:paraId="0C5F2591" w14:textId="77777777" w:rsidR="004D3CF8" w:rsidRPr="00B23D95" w:rsidRDefault="004D3CF8" w:rsidP="000431BD">
            <w:pPr>
              <w:shd w:val="clear" w:color="auto" w:fill="FFFFFF"/>
              <w:rPr>
                <w:rFonts w:ascii="Times New Roman" w:hAnsi="Times New Roman" w:cs="Times New Roman"/>
                <w:sz w:val="28"/>
                <w:szCs w:val="28"/>
              </w:rPr>
            </w:pPr>
            <w:r w:rsidRPr="00B23D95">
              <w:rPr>
                <w:rFonts w:ascii="Times New Roman" w:hAnsi="Times New Roman" w:cs="Times New Roman"/>
                <w:sz w:val="28"/>
                <w:szCs w:val="28"/>
              </w:rPr>
              <w:t xml:space="preserve">Муниципальная программа </w:t>
            </w:r>
            <w:r w:rsidR="000828CB">
              <w:rPr>
                <w:rFonts w:ascii="Times New Roman" w:hAnsi="Times New Roman" w:cs="Times New Roman"/>
                <w:sz w:val="28"/>
                <w:szCs w:val="28"/>
              </w:rPr>
              <w:t>Веселовского</w:t>
            </w:r>
            <w:r w:rsidRPr="00B23D95">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 xml:space="preserve">«Развитие физической культуры и спорта» </w:t>
            </w:r>
            <w:r w:rsidRPr="00B23D95">
              <w:rPr>
                <w:rFonts w:ascii="Times New Roman" w:hAnsi="Times New Roman" w:cs="Times New Roman"/>
                <w:sz w:val="28"/>
                <w:szCs w:val="28"/>
              </w:rPr>
              <w:t>(далее – Программа)</w:t>
            </w:r>
          </w:p>
        </w:tc>
      </w:tr>
      <w:tr w:rsidR="004D3CF8" w:rsidRPr="00B23D95" w14:paraId="739E2279" w14:textId="77777777" w:rsidTr="004D3CF8">
        <w:trPr>
          <w:trHeight w:val="866"/>
        </w:trPr>
        <w:tc>
          <w:tcPr>
            <w:tcW w:w="2951" w:type="dxa"/>
            <w:tcMar>
              <w:left w:w="57" w:type="dxa"/>
              <w:bottom w:w="57" w:type="dxa"/>
              <w:right w:w="57" w:type="dxa"/>
            </w:tcMar>
          </w:tcPr>
          <w:p w14:paraId="22DC6D9E"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 xml:space="preserve">Ответственный исполнитель Программы </w:t>
            </w:r>
          </w:p>
        </w:tc>
        <w:tc>
          <w:tcPr>
            <w:tcW w:w="983" w:type="dxa"/>
            <w:tcMar>
              <w:bottom w:w="57" w:type="dxa"/>
            </w:tcMar>
          </w:tcPr>
          <w:p w14:paraId="7D661226" w14:textId="77777777" w:rsidR="004D3CF8" w:rsidRPr="00B23D95" w:rsidRDefault="004D3CF8" w:rsidP="000431BD">
            <w:pPr>
              <w:rPr>
                <w:rFonts w:ascii="Times New Roman" w:hAnsi="Times New Roman" w:cs="Times New Roman"/>
                <w:sz w:val="28"/>
                <w:szCs w:val="28"/>
              </w:rPr>
            </w:pPr>
            <w:r w:rsidRPr="00B23D95">
              <w:rPr>
                <w:rFonts w:ascii="Times New Roman" w:hAnsi="Times New Roman" w:cs="Times New Roman"/>
                <w:sz w:val="28"/>
                <w:szCs w:val="28"/>
              </w:rPr>
              <w:t>–</w:t>
            </w:r>
          </w:p>
        </w:tc>
        <w:tc>
          <w:tcPr>
            <w:tcW w:w="7139" w:type="dxa"/>
            <w:tcMar>
              <w:left w:w="57" w:type="dxa"/>
              <w:bottom w:w="57" w:type="dxa"/>
              <w:right w:w="57" w:type="dxa"/>
            </w:tcMar>
          </w:tcPr>
          <w:p w14:paraId="4FD32E25" w14:textId="77777777" w:rsidR="004D3CF8" w:rsidRPr="00B23D95" w:rsidRDefault="004D3CF8" w:rsidP="000431BD">
            <w:pPr>
              <w:shd w:val="clear" w:color="auto" w:fill="FFFFFF"/>
              <w:spacing w:line="230" w:lineRule="auto"/>
              <w:jc w:val="both"/>
              <w:rPr>
                <w:rFonts w:ascii="Times New Roman" w:hAnsi="Times New Roman" w:cs="Times New Roman"/>
                <w:sz w:val="28"/>
                <w:szCs w:val="28"/>
              </w:rPr>
            </w:pPr>
            <w:r w:rsidRPr="00B23D95">
              <w:rPr>
                <w:rFonts w:ascii="Times New Roman" w:hAnsi="Times New Roman" w:cs="Times New Roman"/>
                <w:sz w:val="28"/>
                <w:szCs w:val="28"/>
              </w:rPr>
              <w:t xml:space="preserve">Администрация </w:t>
            </w:r>
            <w:r w:rsidR="000828CB">
              <w:rPr>
                <w:rFonts w:ascii="Times New Roman" w:hAnsi="Times New Roman" w:cs="Times New Roman"/>
                <w:sz w:val="28"/>
                <w:szCs w:val="28"/>
              </w:rPr>
              <w:t>Веселовского</w:t>
            </w:r>
            <w:r w:rsidRPr="00B23D95">
              <w:rPr>
                <w:rFonts w:ascii="Times New Roman" w:hAnsi="Times New Roman" w:cs="Times New Roman"/>
                <w:sz w:val="28"/>
                <w:szCs w:val="28"/>
              </w:rPr>
              <w:t xml:space="preserve"> сельского поселения</w:t>
            </w:r>
          </w:p>
        </w:tc>
      </w:tr>
      <w:tr w:rsidR="004D3CF8" w:rsidRPr="00B23D95" w14:paraId="474023D5" w14:textId="77777777" w:rsidTr="004D3CF8">
        <w:trPr>
          <w:trHeight w:val="407"/>
        </w:trPr>
        <w:tc>
          <w:tcPr>
            <w:tcW w:w="2951" w:type="dxa"/>
            <w:tcMar>
              <w:left w:w="57" w:type="dxa"/>
              <w:bottom w:w="57" w:type="dxa"/>
              <w:right w:w="57" w:type="dxa"/>
            </w:tcMar>
          </w:tcPr>
          <w:p w14:paraId="149D5E6A"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Участники Программы</w:t>
            </w:r>
          </w:p>
        </w:tc>
        <w:tc>
          <w:tcPr>
            <w:tcW w:w="983" w:type="dxa"/>
            <w:tcMar>
              <w:bottom w:w="57" w:type="dxa"/>
            </w:tcMar>
          </w:tcPr>
          <w:p w14:paraId="743BD60E" w14:textId="77777777" w:rsidR="004D3CF8" w:rsidRPr="00B23D95" w:rsidRDefault="004D3CF8" w:rsidP="000431BD">
            <w:pPr>
              <w:rPr>
                <w:rFonts w:ascii="Times New Roman" w:hAnsi="Times New Roman" w:cs="Times New Roman"/>
                <w:sz w:val="28"/>
                <w:szCs w:val="28"/>
              </w:rPr>
            </w:pPr>
            <w:r w:rsidRPr="00B23D95">
              <w:rPr>
                <w:rFonts w:ascii="Times New Roman" w:hAnsi="Times New Roman" w:cs="Times New Roman"/>
                <w:sz w:val="28"/>
                <w:szCs w:val="28"/>
              </w:rPr>
              <w:t>–</w:t>
            </w:r>
          </w:p>
        </w:tc>
        <w:tc>
          <w:tcPr>
            <w:tcW w:w="7139" w:type="dxa"/>
            <w:tcMar>
              <w:left w:w="57" w:type="dxa"/>
              <w:bottom w:w="57" w:type="dxa"/>
              <w:right w:w="57" w:type="dxa"/>
            </w:tcMar>
          </w:tcPr>
          <w:p w14:paraId="368FD737" w14:textId="77777777" w:rsidR="004D3CF8" w:rsidRPr="005536D8" w:rsidRDefault="004D3CF8" w:rsidP="000431BD">
            <w:pPr>
              <w:jc w:val="both"/>
              <w:rPr>
                <w:kern w:val="2"/>
                <w:sz w:val="28"/>
                <w:szCs w:val="28"/>
              </w:rPr>
            </w:pPr>
            <w:r>
              <w:rPr>
                <w:rFonts w:ascii="Times New Roman" w:hAnsi="Times New Roman" w:cs="Times New Roman"/>
                <w:bCs/>
                <w:kern w:val="2"/>
                <w:sz w:val="28"/>
                <w:szCs w:val="28"/>
              </w:rPr>
              <w:t>отсутствуют</w:t>
            </w:r>
            <w:r w:rsidRPr="009D3DA1">
              <w:rPr>
                <w:kern w:val="2"/>
                <w:sz w:val="28"/>
                <w:szCs w:val="28"/>
              </w:rPr>
              <w:t xml:space="preserve"> </w:t>
            </w:r>
          </w:p>
        </w:tc>
      </w:tr>
      <w:tr w:rsidR="004D3CF8" w:rsidRPr="00B23D95" w14:paraId="65C81F56" w14:textId="77777777" w:rsidTr="004D3CF8">
        <w:trPr>
          <w:trHeight w:val="20"/>
        </w:trPr>
        <w:tc>
          <w:tcPr>
            <w:tcW w:w="2951" w:type="dxa"/>
            <w:tcMar>
              <w:left w:w="57" w:type="dxa"/>
              <w:bottom w:w="57" w:type="dxa"/>
              <w:right w:w="57" w:type="dxa"/>
            </w:tcMar>
          </w:tcPr>
          <w:p w14:paraId="02AB8DD5" w14:textId="77777777" w:rsidR="004D3CF8" w:rsidRPr="004C4785" w:rsidRDefault="004D3CF8" w:rsidP="000431BD">
            <w:pPr>
              <w:pStyle w:val="ConsPlusTitle"/>
              <w:rPr>
                <w:rFonts w:ascii="Times New Roman" w:hAnsi="Times New Roman" w:cs="Times New Roman"/>
                <w:b w:val="0"/>
                <w:sz w:val="28"/>
                <w:szCs w:val="28"/>
              </w:rPr>
            </w:pPr>
            <w:r>
              <w:rPr>
                <w:rFonts w:ascii="Times New Roman" w:hAnsi="Times New Roman" w:cs="Times New Roman"/>
                <w:b w:val="0"/>
                <w:sz w:val="28"/>
                <w:szCs w:val="28"/>
              </w:rPr>
              <w:t>Подпрограммы Программы</w:t>
            </w:r>
          </w:p>
        </w:tc>
        <w:tc>
          <w:tcPr>
            <w:tcW w:w="983" w:type="dxa"/>
            <w:tcMar>
              <w:bottom w:w="57" w:type="dxa"/>
            </w:tcMar>
          </w:tcPr>
          <w:p w14:paraId="0A6CC3A1" w14:textId="77777777" w:rsidR="004D3CF8" w:rsidRPr="00B23D95" w:rsidRDefault="004D3CF8" w:rsidP="000431BD">
            <w:pPr>
              <w:rPr>
                <w:rFonts w:ascii="Times New Roman" w:hAnsi="Times New Roman" w:cs="Times New Roman"/>
                <w:sz w:val="28"/>
                <w:szCs w:val="28"/>
              </w:rPr>
            </w:pPr>
          </w:p>
        </w:tc>
        <w:tc>
          <w:tcPr>
            <w:tcW w:w="7139" w:type="dxa"/>
            <w:tcMar>
              <w:left w:w="57" w:type="dxa"/>
              <w:bottom w:w="57" w:type="dxa"/>
              <w:right w:w="57" w:type="dxa"/>
            </w:tcMar>
          </w:tcPr>
          <w:p w14:paraId="0999A128" w14:textId="77777777" w:rsidR="004D3CF8" w:rsidRPr="00B23D95" w:rsidRDefault="004D3CF8" w:rsidP="000431BD">
            <w:pPr>
              <w:shd w:val="clear" w:color="auto" w:fill="FFFFFF"/>
              <w:spacing w:line="230" w:lineRule="auto"/>
              <w:jc w:val="both"/>
              <w:rPr>
                <w:rFonts w:ascii="Times New Roman" w:hAnsi="Times New Roman" w:cs="Times New Roman"/>
                <w:sz w:val="28"/>
                <w:szCs w:val="28"/>
              </w:rPr>
            </w:pPr>
            <w:r w:rsidRPr="005536D8">
              <w:rPr>
                <w:rFonts w:ascii="Times New Roman" w:hAnsi="Times New Roman" w:cs="Times New Roman"/>
                <w:bCs/>
                <w:kern w:val="2"/>
                <w:sz w:val="28"/>
                <w:szCs w:val="28"/>
              </w:rPr>
              <w:t xml:space="preserve">Развитие физической культуры и массового спорта </w:t>
            </w:r>
            <w:r w:rsidR="000828CB">
              <w:rPr>
                <w:rFonts w:ascii="Times New Roman" w:hAnsi="Times New Roman" w:cs="Times New Roman"/>
                <w:bCs/>
                <w:kern w:val="2"/>
                <w:sz w:val="28"/>
                <w:szCs w:val="28"/>
              </w:rPr>
              <w:t>Веселовского</w:t>
            </w:r>
            <w:r w:rsidRPr="005536D8">
              <w:rPr>
                <w:rFonts w:ascii="Times New Roman" w:hAnsi="Times New Roman" w:cs="Times New Roman"/>
                <w:bCs/>
                <w:kern w:val="2"/>
                <w:sz w:val="28"/>
                <w:szCs w:val="28"/>
              </w:rPr>
              <w:t xml:space="preserve"> сельского поселения</w:t>
            </w:r>
          </w:p>
        </w:tc>
      </w:tr>
      <w:tr w:rsidR="004D3CF8" w:rsidRPr="00B23D95" w14:paraId="1B711413" w14:textId="77777777" w:rsidTr="004D3CF8">
        <w:trPr>
          <w:trHeight w:val="20"/>
        </w:trPr>
        <w:tc>
          <w:tcPr>
            <w:tcW w:w="2951" w:type="dxa"/>
            <w:tcMar>
              <w:left w:w="57" w:type="dxa"/>
              <w:bottom w:w="57" w:type="dxa"/>
              <w:right w:w="57" w:type="dxa"/>
            </w:tcMar>
          </w:tcPr>
          <w:p w14:paraId="49671072"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 xml:space="preserve">Программно-целевые инструменты </w:t>
            </w:r>
          </w:p>
          <w:p w14:paraId="11EEAF12"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Программы</w:t>
            </w:r>
          </w:p>
        </w:tc>
        <w:tc>
          <w:tcPr>
            <w:tcW w:w="983" w:type="dxa"/>
            <w:tcMar>
              <w:bottom w:w="57" w:type="dxa"/>
            </w:tcMar>
          </w:tcPr>
          <w:p w14:paraId="0CBF0E39" w14:textId="77777777" w:rsidR="004D3CF8" w:rsidRPr="00B23D95" w:rsidRDefault="004D3CF8" w:rsidP="000431BD">
            <w:pPr>
              <w:rPr>
                <w:rFonts w:ascii="Times New Roman" w:hAnsi="Times New Roman" w:cs="Times New Roman"/>
                <w:sz w:val="28"/>
                <w:szCs w:val="28"/>
              </w:rPr>
            </w:pPr>
            <w:r w:rsidRPr="00B23D95">
              <w:rPr>
                <w:rFonts w:ascii="Times New Roman" w:hAnsi="Times New Roman" w:cs="Times New Roman"/>
                <w:sz w:val="28"/>
                <w:szCs w:val="28"/>
              </w:rPr>
              <w:t>–</w:t>
            </w:r>
          </w:p>
        </w:tc>
        <w:tc>
          <w:tcPr>
            <w:tcW w:w="7139" w:type="dxa"/>
            <w:tcMar>
              <w:left w:w="57" w:type="dxa"/>
              <w:bottom w:w="57" w:type="dxa"/>
              <w:right w:w="57" w:type="dxa"/>
            </w:tcMar>
          </w:tcPr>
          <w:p w14:paraId="18915B87" w14:textId="77777777" w:rsidR="004D3CF8" w:rsidRPr="00B23D95" w:rsidRDefault="004D3CF8" w:rsidP="000431BD">
            <w:pPr>
              <w:shd w:val="clear" w:color="auto" w:fill="FFFFFF"/>
              <w:spacing w:line="230" w:lineRule="auto"/>
              <w:jc w:val="both"/>
              <w:rPr>
                <w:rFonts w:ascii="Times New Roman" w:hAnsi="Times New Roman" w:cs="Times New Roman"/>
                <w:sz w:val="28"/>
                <w:szCs w:val="28"/>
              </w:rPr>
            </w:pPr>
            <w:r w:rsidRPr="00B23D95">
              <w:rPr>
                <w:rFonts w:ascii="Times New Roman" w:hAnsi="Times New Roman" w:cs="Times New Roman"/>
                <w:sz w:val="28"/>
                <w:szCs w:val="28"/>
              </w:rPr>
              <w:t>программно-целевые инструменты в Программе отсутствуют</w:t>
            </w:r>
          </w:p>
        </w:tc>
      </w:tr>
      <w:tr w:rsidR="004D3CF8" w:rsidRPr="00B23D95" w14:paraId="33D10559" w14:textId="77777777" w:rsidTr="004D3CF8">
        <w:trPr>
          <w:trHeight w:val="2127"/>
        </w:trPr>
        <w:tc>
          <w:tcPr>
            <w:tcW w:w="2951" w:type="dxa"/>
            <w:tcMar>
              <w:left w:w="57" w:type="dxa"/>
              <w:bottom w:w="57" w:type="dxa"/>
              <w:right w:w="57" w:type="dxa"/>
            </w:tcMar>
          </w:tcPr>
          <w:p w14:paraId="5C1BE20F"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 xml:space="preserve">Цель Программы </w:t>
            </w:r>
          </w:p>
        </w:tc>
        <w:tc>
          <w:tcPr>
            <w:tcW w:w="983" w:type="dxa"/>
            <w:tcMar>
              <w:bottom w:w="57" w:type="dxa"/>
            </w:tcMar>
          </w:tcPr>
          <w:p w14:paraId="34BC4C64" w14:textId="77777777" w:rsidR="004D3CF8" w:rsidRPr="00B23D95" w:rsidRDefault="004D3CF8" w:rsidP="000431BD">
            <w:pPr>
              <w:shd w:val="clear" w:color="auto" w:fill="FFFFFF"/>
              <w:jc w:val="both"/>
              <w:rPr>
                <w:rFonts w:ascii="Times New Roman" w:hAnsi="Times New Roman" w:cs="Times New Roman"/>
                <w:sz w:val="28"/>
                <w:szCs w:val="28"/>
              </w:rPr>
            </w:pPr>
            <w:r w:rsidRPr="00B23D95">
              <w:rPr>
                <w:rFonts w:ascii="Times New Roman" w:hAnsi="Times New Roman" w:cs="Times New Roman"/>
                <w:sz w:val="28"/>
                <w:szCs w:val="28"/>
              </w:rPr>
              <w:t>–</w:t>
            </w:r>
          </w:p>
        </w:tc>
        <w:tc>
          <w:tcPr>
            <w:tcW w:w="7139" w:type="dxa"/>
            <w:tcMar>
              <w:left w:w="57" w:type="dxa"/>
              <w:bottom w:w="57" w:type="dxa"/>
              <w:right w:w="57" w:type="dxa"/>
            </w:tcMar>
          </w:tcPr>
          <w:p w14:paraId="36CB643B" w14:textId="77777777" w:rsidR="004D3CF8" w:rsidRPr="009013D4" w:rsidRDefault="004D3CF8" w:rsidP="000431BD">
            <w:pPr>
              <w:rPr>
                <w:rFonts w:ascii="Times New Roman" w:hAnsi="Times New Roman" w:cs="Times New Roman"/>
                <w:sz w:val="28"/>
                <w:szCs w:val="28"/>
              </w:rPr>
            </w:pPr>
            <w:r w:rsidRPr="009013D4">
              <w:rPr>
                <w:rFonts w:ascii="Times New Roman" w:hAnsi="Times New Roman" w:cs="Times New Roman"/>
              </w:rPr>
              <w:t xml:space="preserve"> </w:t>
            </w:r>
            <w:r w:rsidRPr="009013D4">
              <w:rPr>
                <w:rFonts w:ascii="Times New Roman" w:hAnsi="Times New Roman" w:cs="Times New Roman"/>
                <w:sz w:val="28"/>
                <w:szCs w:val="28"/>
              </w:rPr>
              <w:t xml:space="preserve">Создание условий для успешной социализации и эффективной самореализации молодежи, развития потенциала молодежи в интересах развития страны, устойчивого и динамичного развития физической культуры и спорта в </w:t>
            </w:r>
            <w:r w:rsidR="00817F1B">
              <w:rPr>
                <w:rFonts w:ascii="Times New Roman" w:hAnsi="Times New Roman" w:cs="Times New Roman"/>
                <w:sz w:val="28"/>
                <w:szCs w:val="28"/>
              </w:rPr>
              <w:t>Веселовском</w:t>
            </w:r>
            <w:r>
              <w:rPr>
                <w:rFonts w:ascii="Times New Roman" w:hAnsi="Times New Roman" w:cs="Times New Roman"/>
                <w:sz w:val="28"/>
                <w:szCs w:val="28"/>
              </w:rPr>
              <w:t xml:space="preserve"> сельском поселении.</w:t>
            </w:r>
          </w:p>
        </w:tc>
      </w:tr>
      <w:tr w:rsidR="004D3CF8" w:rsidRPr="00B23D95" w14:paraId="0C03C562" w14:textId="77777777" w:rsidTr="004D3CF8">
        <w:trPr>
          <w:trHeight w:val="20"/>
        </w:trPr>
        <w:tc>
          <w:tcPr>
            <w:tcW w:w="2951" w:type="dxa"/>
            <w:tcMar>
              <w:left w:w="57" w:type="dxa"/>
              <w:bottom w:w="57" w:type="dxa"/>
              <w:right w:w="57" w:type="dxa"/>
            </w:tcMar>
          </w:tcPr>
          <w:p w14:paraId="74C6FFF8"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Задачи Программы</w:t>
            </w:r>
          </w:p>
        </w:tc>
        <w:tc>
          <w:tcPr>
            <w:tcW w:w="983" w:type="dxa"/>
            <w:tcMar>
              <w:bottom w:w="57" w:type="dxa"/>
            </w:tcMar>
          </w:tcPr>
          <w:p w14:paraId="1156C8BB" w14:textId="77777777" w:rsidR="004D3CF8" w:rsidRPr="00B23D95" w:rsidRDefault="004D3CF8" w:rsidP="000431BD">
            <w:pPr>
              <w:shd w:val="clear" w:color="auto" w:fill="FFFFFF"/>
              <w:jc w:val="both"/>
              <w:rPr>
                <w:rFonts w:ascii="Times New Roman" w:hAnsi="Times New Roman" w:cs="Times New Roman"/>
                <w:sz w:val="28"/>
                <w:szCs w:val="28"/>
              </w:rPr>
            </w:pPr>
            <w:r w:rsidRPr="00B23D95">
              <w:rPr>
                <w:rFonts w:ascii="Times New Roman" w:hAnsi="Times New Roman" w:cs="Times New Roman"/>
                <w:sz w:val="28"/>
                <w:szCs w:val="28"/>
              </w:rPr>
              <w:t>–</w:t>
            </w:r>
          </w:p>
        </w:tc>
        <w:tc>
          <w:tcPr>
            <w:tcW w:w="7139" w:type="dxa"/>
            <w:tcMar>
              <w:left w:w="57" w:type="dxa"/>
              <w:bottom w:w="57" w:type="dxa"/>
              <w:right w:w="57" w:type="dxa"/>
            </w:tcMar>
          </w:tcPr>
          <w:p w14:paraId="495F5652"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 xml:space="preserve">- формирование у населения потребности в систематических занятиях физической культурой и спортом в </w:t>
            </w:r>
            <w:r w:rsidR="00817F1B">
              <w:rPr>
                <w:rFonts w:ascii="Times New Roman" w:hAnsi="Times New Roman" w:cs="Times New Roman"/>
                <w:b w:val="0"/>
                <w:sz w:val="28"/>
                <w:szCs w:val="28"/>
              </w:rPr>
              <w:t>Веселовском</w:t>
            </w:r>
            <w:r w:rsidRPr="004C4785">
              <w:rPr>
                <w:rFonts w:ascii="Times New Roman" w:hAnsi="Times New Roman" w:cs="Times New Roman"/>
                <w:b w:val="0"/>
                <w:sz w:val="28"/>
                <w:szCs w:val="28"/>
              </w:rPr>
              <w:t xml:space="preserve"> сельском поселении; - участие в областных, районных и местных спортивных мероприятиях;</w:t>
            </w:r>
          </w:p>
          <w:p w14:paraId="697F5DF4"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  развитие инфраструктуры для занятий физической культурой и спортом в образовательных учреждениях и по месту жительства граждан;</w:t>
            </w:r>
          </w:p>
          <w:p w14:paraId="5644557F"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 xml:space="preserve">- развитие игровых видов спорта ;         </w:t>
            </w:r>
          </w:p>
          <w:p w14:paraId="1690CCA5"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 информационное обеспечение и пропаганда физической культуры и спорта;</w:t>
            </w:r>
          </w:p>
          <w:p w14:paraId="4C0791CF"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 xml:space="preserve"> - обеспечение занятости подростков и молодежи</w:t>
            </w:r>
          </w:p>
          <w:p w14:paraId="5971910F"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 профилактика правонарушений и асоциальных явлений в молодежной среде;</w:t>
            </w:r>
          </w:p>
          <w:p w14:paraId="74D6C4A3"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 развитие детско-юношеского и юниорского спорта;</w:t>
            </w:r>
          </w:p>
          <w:p w14:paraId="6E429966" w14:textId="77777777" w:rsidR="004D3CF8" w:rsidRPr="009013D4" w:rsidRDefault="004D3CF8" w:rsidP="000431BD">
            <w:pPr>
              <w:pStyle w:val="ConsPlusTitle"/>
            </w:pPr>
            <w:r w:rsidRPr="004C4785">
              <w:rPr>
                <w:rFonts w:ascii="Times New Roman" w:hAnsi="Times New Roman" w:cs="Times New Roman"/>
                <w:b w:val="0"/>
                <w:sz w:val="28"/>
                <w:szCs w:val="28"/>
              </w:rPr>
              <w:t>- укрепление и эффективное использование материально-технической базы.</w:t>
            </w:r>
          </w:p>
        </w:tc>
      </w:tr>
      <w:tr w:rsidR="004D3CF8" w:rsidRPr="00B23D95" w14:paraId="49074289" w14:textId="77777777" w:rsidTr="004D3CF8">
        <w:trPr>
          <w:trHeight w:val="20"/>
        </w:trPr>
        <w:tc>
          <w:tcPr>
            <w:tcW w:w="2951" w:type="dxa"/>
            <w:tcMar>
              <w:left w:w="57" w:type="dxa"/>
              <w:bottom w:w="57" w:type="dxa"/>
              <w:right w:w="57" w:type="dxa"/>
            </w:tcMar>
          </w:tcPr>
          <w:p w14:paraId="07B806AA" w14:textId="77777777" w:rsidR="004D3CF8" w:rsidRPr="004C4785" w:rsidRDefault="004D3CF8" w:rsidP="00266E82">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Целевые показатели  Программы</w:t>
            </w:r>
          </w:p>
        </w:tc>
        <w:tc>
          <w:tcPr>
            <w:tcW w:w="983" w:type="dxa"/>
            <w:tcMar>
              <w:bottom w:w="57" w:type="dxa"/>
            </w:tcMar>
          </w:tcPr>
          <w:p w14:paraId="39E454DE" w14:textId="77777777" w:rsidR="004D3CF8" w:rsidRPr="00B23D95" w:rsidRDefault="004D3CF8" w:rsidP="000431BD">
            <w:pPr>
              <w:rPr>
                <w:rFonts w:ascii="Times New Roman" w:hAnsi="Times New Roman" w:cs="Times New Roman"/>
                <w:sz w:val="28"/>
                <w:szCs w:val="28"/>
              </w:rPr>
            </w:pPr>
          </w:p>
        </w:tc>
        <w:tc>
          <w:tcPr>
            <w:tcW w:w="7139" w:type="dxa"/>
            <w:tcMar>
              <w:left w:w="57" w:type="dxa"/>
              <w:bottom w:w="57" w:type="dxa"/>
              <w:right w:w="57" w:type="dxa"/>
            </w:tcMar>
          </w:tcPr>
          <w:p w14:paraId="07988977" w14:textId="77777777" w:rsidR="004D3CF8" w:rsidRPr="00CE250B" w:rsidRDefault="004D3CF8" w:rsidP="000431BD">
            <w:pPr>
              <w:tabs>
                <w:tab w:val="left" w:pos="175"/>
              </w:tabs>
              <w:jc w:val="both"/>
              <w:rPr>
                <w:rFonts w:ascii="Times New Roman" w:hAnsi="Times New Roman" w:cs="Times New Roman"/>
                <w:sz w:val="28"/>
                <w:szCs w:val="28"/>
              </w:rPr>
            </w:pPr>
            <w:r w:rsidRPr="00CE250B">
              <w:rPr>
                <w:rFonts w:ascii="Times New Roman" w:hAnsi="Times New Roman" w:cs="Times New Roman"/>
                <w:sz w:val="28"/>
                <w:szCs w:val="28"/>
              </w:rPr>
              <w:t xml:space="preserve">- Доля граждан, систематически занимающихся физической культурой и спортом, в общей численности населения; </w:t>
            </w:r>
          </w:p>
          <w:p w14:paraId="01DE5248" w14:textId="77777777" w:rsidR="004D3CF8" w:rsidRPr="00CE250B" w:rsidRDefault="004D3CF8" w:rsidP="000431BD">
            <w:pPr>
              <w:tabs>
                <w:tab w:val="left" w:pos="175"/>
              </w:tabs>
              <w:jc w:val="both"/>
              <w:rPr>
                <w:rFonts w:ascii="Times New Roman" w:hAnsi="Times New Roman" w:cs="Times New Roman"/>
                <w:sz w:val="28"/>
                <w:szCs w:val="28"/>
              </w:rPr>
            </w:pPr>
            <w:r w:rsidRPr="00CE250B">
              <w:rPr>
                <w:rFonts w:ascii="Times New Roman" w:hAnsi="Times New Roman" w:cs="Times New Roman"/>
                <w:sz w:val="28"/>
                <w:szCs w:val="28"/>
              </w:rPr>
              <w:t xml:space="preserve">- </w:t>
            </w:r>
            <w:r w:rsidRPr="00CE250B">
              <w:rPr>
                <w:rFonts w:ascii="Times New Roman" w:hAnsi="Times New Roman" w:cs="Times New Roman"/>
                <w:color w:val="000000"/>
                <w:sz w:val="28"/>
                <w:szCs w:val="28"/>
              </w:rPr>
              <w:t>Доля граждан, занимающихся в спортивных школах, в общей численности посещающих учебные занятия по физической культуре;</w:t>
            </w:r>
            <w:r w:rsidRPr="00CE250B">
              <w:rPr>
                <w:rFonts w:ascii="Times New Roman" w:hAnsi="Times New Roman" w:cs="Times New Roman"/>
                <w:sz w:val="28"/>
                <w:szCs w:val="28"/>
              </w:rPr>
              <w:t xml:space="preserve"> </w:t>
            </w:r>
          </w:p>
        </w:tc>
      </w:tr>
      <w:tr w:rsidR="004D3CF8" w:rsidRPr="00B23D95" w14:paraId="5D2AA697" w14:textId="77777777" w:rsidTr="004D3CF8">
        <w:trPr>
          <w:trHeight w:val="20"/>
        </w:trPr>
        <w:tc>
          <w:tcPr>
            <w:tcW w:w="2951" w:type="dxa"/>
            <w:tcMar>
              <w:left w:w="57" w:type="dxa"/>
              <w:bottom w:w="57" w:type="dxa"/>
              <w:right w:w="57" w:type="dxa"/>
            </w:tcMar>
          </w:tcPr>
          <w:p w14:paraId="36906C52"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 xml:space="preserve">Этапы и сроки </w:t>
            </w:r>
            <w:r w:rsidRPr="004C4785">
              <w:rPr>
                <w:rFonts w:ascii="Times New Roman" w:hAnsi="Times New Roman" w:cs="Times New Roman"/>
                <w:b w:val="0"/>
                <w:sz w:val="28"/>
                <w:szCs w:val="28"/>
              </w:rPr>
              <w:br/>
              <w:t>реализации Программы</w:t>
            </w:r>
          </w:p>
        </w:tc>
        <w:tc>
          <w:tcPr>
            <w:tcW w:w="983" w:type="dxa"/>
            <w:tcMar>
              <w:bottom w:w="57" w:type="dxa"/>
            </w:tcMar>
          </w:tcPr>
          <w:p w14:paraId="5D985B81" w14:textId="77777777" w:rsidR="004D3CF8" w:rsidRPr="00B23D95" w:rsidRDefault="004D3CF8" w:rsidP="000431BD">
            <w:pPr>
              <w:rPr>
                <w:rFonts w:ascii="Times New Roman" w:hAnsi="Times New Roman" w:cs="Times New Roman"/>
                <w:sz w:val="28"/>
                <w:szCs w:val="28"/>
              </w:rPr>
            </w:pPr>
            <w:r w:rsidRPr="00B23D95">
              <w:rPr>
                <w:rFonts w:ascii="Times New Roman" w:hAnsi="Times New Roman" w:cs="Times New Roman"/>
                <w:sz w:val="28"/>
                <w:szCs w:val="28"/>
              </w:rPr>
              <w:t>–</w:t>
            </w:r>
          </w:p>
        </w:tc>
        <w:tc>
          <w:tcPr>
            <w:tcW w:w="7139" w:type="dxa"/>
            <w:tcMar>
              <w:left w:w="57" w:type="dxa"/>
              <w:bottom w:w="57" w:type="dxa"/>
              <w:right w:w="57" w:type="dxa"/>
            </w:tcMar>
          </w:tcPr>
          <w:p w14:paraId="38FB5C46" w14:textId="77777777" w:rsidR="004D3CF8" w:rsidRPr="00CE250B" w:rsidRDefault="004D3CF8" w:rsidP="000431BD">
            <w:pPr>
              <w:jc w:val="both"/>
              <w:rPr>
                <w:rFonts w:ascii="Times New Roman" w:hAnsi="Times New Roman" w:cs="Times New Roman"/>
                <w:sz w:val="28"/>
                <w:szCs w:val="28"/>
              </w:rPr>
            </w:pPr>
            <w:r w:rsidRPr="00CE250B">
              <w:rPr>
                <w:rFonts w:ascii="Times New Roman" w:hAnsi="Times New Roman" w:cs="Times New Roman"/>
                <w:sz w:val="28"/>
                <w:szCs w:val="28"/>
              </w:rPr>
              <w:t>201</w:t>
            </w:r>
            <w:r w:rsidR="00266E82">
              <w:rPr>
                <w:rFonts w:ascii="Times New Roman" w:hAnsi="Times New Roman" w:cs="Times New Roman"/>
                <w:sz w:val="28"/>
                <w:szCs w:val="28"/>
              </w:rPr>
              <w:t>9</w:t>
            </w:r>
            <w:r w:rsidRPr="00CE250B">
              <w:rPr>
                <w:rFonts w:ascii="Times New Roman" w:hAnsi="Times New Roman" w:cs="Times New Roman"/>
                <w:sz w:val="28"/>
                <w:szCs w:val="28"/>
              </w:rPr>
              <w:t>–20</w:t>
            </w:r>
            <w:r w:rsidR="00266E82">
              <w:rPr>
                <w:rFonts w:ascii="Times New Roman" w:hAnsi="Times New Roman" w:cs="Times New Roman"/>
                <w:sz w:val="28"/>
                <w:szCs w:val="28"/>
              </w:rPr>
              <w:t>3</w:t>
            </w:r>
            <w:r>
              <w:rPr>
                <w:rFonts w:ascii="Times New Roman" w:hAnsi="Times New Roman" w:cs="Times New Roman"/>
                <w:sz w:val="28"/>
                <w:szCs w:val="28"/>
              </w:rPr>
              <w:t>0</w:t>
            </w:r>
            <w:r w:rsidRPr="00CE250B">
              <w:rPr>
                <w:rFonts w:ascii="Times New Roman" w:hAnsi="Times New Roman" w:cs="Times New Roman"/>
                <w:sz w:val="28"/>
                <w:szCs w:val="28"/>
              </w:rPr>
              <w:t xml:space="preserve"> годы</w:t>
            </w:r>
          </w:p>
          <w:p w14:paraId="1E0FBF4D" w14:textId="77777777" w:rsidR="004D3CF8" w:rsidRPr="009013D4" w:rsidRDefault="004D3CF8" w:rsidP="000431BD">
            <w:pPr>
              <w:shd w:val="clear" w:color="auto" w:fill="FFFFFF"/>
              <w:spacing w:line="230" w:lineRule="auto"/>
              <w:jc w:val="both"/>
              <w:rPr>
                <w:rFonts w:ascii="Times New Roman" w:hAnsi="Times New Roman" w:cs="Times New Roman"/>
                <w:sz w:val="28"/>
                <w:szCs w:val="28"/>
              </w:rPr>
            </w:pPr>
          </w:p>
        </w:tc>
      </w:tr>
      <w:tr w:rsidR="004D3CF8" w:rsidRPr="00B23D95" w14:paraId="3B54A3CD" w14:textId="77777777" w:rsidTr="004D3CF8">
        <w:trPr>
          <w:trHeight w:val="20"/>
        </w:trPr>
        <w:tc>
          <w:tcPr>
            <w:tcW w:w="2951" w:type="dxa"/>
            <w:tcMar>
              <w:left w:w="57" w:type="dxa"/>
              <w:bottom w:w="57" w:type="dxa"/>
              <w:right w:w="57" w:type="dxa"/>
            </w:tcMar>
          </w:tcPr>
          <w:p w14:paraId="4845E2D8"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Объемы бюджетных ассигнований муниципальной</w:t>
            </w:r>
          </w:p>
          <w:p w14:paraId="3C1C5934"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Программы</w:t>
            </w:r>
          </w:p>
        </w:tc>
        <w:tc>
          <w:tcPr>
            <w:tcW w:w="983" w:type="dxa"/>
            <w:tcMar>
              <w:bottom w:w="57" w:type="dxa"/>
            </w:tcMar>
          </w:tcPr>
          <w:p w14:paraId="2696E67A" w14:textId="77777777" w:rsidR="004D3CF8" w:rsidRPr="00B23D95" w:rsidRDefault="004D3CF8" w:rsidP="000431BD">
            <w:pPr>
              <w:shd w:val="clear" w:color="auto" w:fill="FFFFFF"/>
              <w:jc w:val="both"/>
              <w:rPr>
                <w:rFonts w:ascii="Times New Roman" w:hAnsi="Times New Roman" w:cs="Times New Roman"/>
                <w:sz w:val="28"/>
                <w:szCs w:val="28"/>
              </w:rPr>
            </w:pPr>
            <w:r w:rsidRPr="00B23D95">
              <w:rPr>
                <w:rFonts w:ascii="Times New Roman" w:hAnsi="Times New Roman" w:cs="Times New Roman"/>
                <w:sz w:val="28"/>
                <w:szCs w:val="28"/>
              </w:rPr>
              <w:t>–</w:t>
            </w:r>
          </w:p>
        </w:tc>
        <w:tc>
          <w:tcPr>
            <w:tcW w:w="7139" w:type="dxa"/>
            <w:tcMar>
              <w:left w:w="57" w:type="dxa"/>
              <w:bottom w:w="57" w:type="dxa"/>
              <w:right w:w="57" w:type="dxa"/>
            </w:tcMar>
          </w:tcPr>
          <w:p w14:paraId="06148DD9"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Источником финансирования Программы является средства местного бюджета.  Общий объем финансирования на 201</w:t>
            </w:r>
            <w:r w:rsidR="00266E82">
              <w:rPr>
                <w:rFonts w:ascii="Times New Roman" w:hAnsi="Times New Roman" w:cs="Times New Roman"/>
                <w:b w:val="0"/>
                <w:sz w:val="28"/>
                <w:szCs w:val="28"/>
              </w:rPr>
              <w:t>9</w:t>
            </w:r>
            <w:r w:rsidRPr="004C4785">
              <w:rPr>
                <w:rFonts w:ascii="Times New Roman" w:hAnsi="Times New Roman" w:cs="Times New Roman"/>
                <w:b w:val="0"/>
                <w:sz w:val="28"/>
                <w:szCs w:val="28"/>
              </w:rPr>
              <w:t>–20</w:t>
            </w:r>
            <w:r w:rsidR="00266E82">
              <w:rPr>
                <w:rFonts w:ascii="Times New Roman" w:hAnsi="Times New Roman" w:cs="Times New Roman"/>
                <w:b w:val="0"/>
                <w:sz w:val="28"/>
                <w:szCs w:val="28"/>
              </w:rPr>
              <w:t>3</w:t>
            </w:r>
            <w:r w:rsidRPr="004C4785">
              <w:rPr>
                <w:rFonts w:ascii="Times New Roman" w:hAnsi="Times New Roman" w:cs="Times New Roman"/>
                <w:b w:val="0"/>
                <w:sz w:val="28"/>
                <w:szCs w:val="28"/>
              </w:rPr>
              <w:t>0 годы–</w:t>
            </w:r>
          </w:p>
          <w:p w14:paraId="5D9261CC" w14:textId="77777777" w:rsidR="004D3CF8" w:rsidRPr="00266E82" w:rsidRDefault="000B3DCD" w:rsidP="000431BD">
            <w:pPr>
              <w:pStyle w:val="ConsPlusTitle"/>
              <w:rPr>
                <w:rFonts w:ascii="Times New Roman" w:hAnsi="Times New Roman" w:cs="Times New Roman"/>
                <w:b w:val="0"/>
                <w:sz w:val="28"/>
                <w:szCs w:val="28"/>
              </w:rPr>
            </w:pPr>
            <w:r>
              <w:rPr>
                <w:rFonts w:ascii="Times New Roman" w:hAnsi="Times New Roman" w:cs="Times New Roman"/>
                <w:b w:val="0"/>
                <w:sz w:val="28"/>
                <w:szCs w:val="28"/>
              </w:rPr>
              <w:t>0</w:t>
            </w:r>
            <w:r w:rsidR="004D3CF8" w:rsidRPr="00266E82">
              <w:rPr>
                <w:rFonts w:ascii="Times New Roman" w:hAnsi="Times New Roman" w:cs="Times New Roman"/>
                <w:b w:val="0"/>
                <w:sz w:val="28"/>
                <w:szCs w:val="28"/>
              </w:rPr>
              <w:t>,0 тыс. руб. в том числе:</w:t>
            </w:r>
          </w:p>
          <w:p w14:paraId="53BEB024" w14:textId="77777777" w:rsidR="00266E82" w:rsidRPr="00266E82" w:rsidRDefault="00266E82" w:rsidP="00266E82">
            <w:pPr>
              <w:pStyle w:val="affb"/>
              <w:rPr>
                <w:rFonts w:ascii="Times New Roman" w:hAnsi="Times New Roman"/>
                <w:sz w:val="28"/>
                <w:szCs w:val="28"/>
              </w:rPr>
            </w:pPr>
            <w:r w:rsidRPr="00266E82">
              <w:rPr>
                <w:rFonts w:ascii="Times New Roman" w:hAnsi="Times New Roman"/>
                <w:sz w:val="28"/>
                <w:szCs w:val="28"/>
              </w:rPr>
              <w:t xml:space="preserve">в 2019 году –  </w:t>
            </w:r>
            <w:r>
              <w:rPr>
                <w:rFonts w:ascii="Times New Roman" w:hAnsi="Times New Roman"/>
                <w:sz w:val="28"/>
                <w:szCs w:val="28"/>
              </w:rPr>
              <w:t>0</w:t>
            </w:r>
            <w:r w:rsidRPr="00266E82">
              <w:rPr>
                <w:rFonts w:ascii="Times New Roman" w:hAnsi="Times New Roman"/>
                <w:sz w:val="28"/>
                <w:szCs w:val="28"/>
              </w:rPr>
              <w:t>,0 тыс. рублей;</w:t>
            </w:r>
          </w:p>
          <w:p w14:paraId="55783788" w14:textId="77777777" w:rsidR="00266E82" w:rsidRPr="00266E82" w:rsidRDefault="00266E82" w:rsidP="00266E82">
            <w:pPr>
              <w:pStyle w:val="affb"/>
              <w:rPr>
                <w:rFonts w:ascii="Times New Roman" w:hAnsi="Times New Roman"/>
                <w:sz w:val="28"/>
                <w:szCs w:val="28"/>
              </w:rPr>
            </w:pPr>
            <w:r w:rsidRPr="00266E82">
              <w:rPr>
                <w:rFonts w:ascii="Times New Roman" w:hAnsi="Times New Roman"/>
                <w:sz w:val="28"/>
                <w:szCs w:val="28"/>
              </w:rPr>
              <w:t xml:space="preserve">в 2020 году –  </w:t>
            </w:r>
            <w:r w:rsidR="000B3DCD">
              <w:rPr>
                <w:rFonts w:ascii="Times New Roman" w:hAnsi="Times New Roman"/>
                <w:sz w:val="28"/>
                <w:szCs w:val="28"/>
              </w:rPr>
              <w:t>0</w:t>
            </w:r>
            <w:r w:rsidR="00356CB4">
              <w:rPr>
                <w:rFonts w:ascii="Times New Roman" w:hAnsi="Times New Roman"/>
                <w:sz w:val="28"/>
                <w:szCs w:val="28"/>
              </w:rPr>
              <w:t>,0</w:t>
            </w:r>
            <w:r w:rsidRPr="00266E82">
              <w:rPr>
                <w:rFonts w:ascii="Times New Roman" w:hAnsi="Times New Roman"/>
                <w:sz w:val="28"/>
                <w:szCs w:val="28"/>
              </w:rPr>
              <w:t xml:space="preserve"> тыс. рублей;</w:t>
            </w:r>
          </w:p>
          <w:p w14:paraId="7FF7502B" w14:textId="77777777" w:rsidR="00266E82" w:rsidRPr="00266E82" w:rsidRDefault="00266E82" w:rsidP="00266E82">
            <w:pPr>
              <w:pStyle w:val="affb"/>
              <w:rPr>
                <w:rFonts w:ascii="Times New Roman" w:hAnsi="Times New Roman"/>
                <w:sz w:val="28"/>
                <w:szCs w:val="28"/>
              </w:rPr>
            </w:pPr>
            <w:r w:rsidRPr="00266E82">
              <w:rPr>
                <w:rFonts w:ascii="Times New Roman" w:hAnsi="Times New Roman"/>
                <w:sz w:val="28"/>
                <w:szCs w:val="28"/>
              </w:rPr>
              <w:t xml:space="preserve">в 2021 году – </w:t>
            </w:r>
            <w:r>
              <w:rPr>
                <w:rFonts w:ascii="Times New Roman" w:hAnsi="Times New Roman"/>
                <w:sz w:val="28"/>
                <w:szCs w:val="28"/>
              </w:rPr>
              <w:t xml:space="preserve"> 0</w:t>
            </w:r>
            <w:r w:rsidRPr="00266E82">
              <w:rPr>
                <w:rFonts w:ascii="Times New Roman" w:hAnsi="Times New Roman"/>
                <w:sz w:val="28"/>
                <w:szCs w:val="28"/>
              </w:rPr>
              <w:t>,0 тыс. рублей;</w:t>
            </w:r>
          </w:p>
          <w:p w14:paraId="4DCB73D0" w14:textId="77777777" w:rsidR="00266E82" w:rsidRPr="00266E82" w:rsidRDefault="00266E82" w:rsidP="00266E82">
            <w:pPr>
              <w:pStyle w:val="affb"/>
              <w:rPr>
                <w:rFonts w:ascii="Times New Roman" w:hAnsi="Times New Roman"/>
                <w:sz w:val="28"/>
                <w:szCs w:val="28"/>
              </w:rPr>
            </w:pPr>
            <w:r w:rsidRPr="00266E82">
              <w:rPr>
                <w:rFonts w:ascii="Times New Roman" w:hAnsi="Times New Roman"/>
                <w:sz w:val="28"/>
                <w:szCs w:val="28"/>
              </w:rPr>
              <w:t xml:space="preserve">в 2022 году – </w:t>
            </w:r>
            <w:r>
              <w:rPr>
                <w:rFonts w:ascii="Times New Roman" w:hAnsi="Times New Roman"/>
                <w:sz w:val="28"/>
                <w:szCs w:val="28"/>
              </w:rPr>
              <w:t xml:space="preserve"> 0</w:t>
            </w:r>
            <w:r w:rsidRPr="00266E82">
              <w:rPr>
                <w:rFonts w:ascii="Times New Roman" w:hAnsi="Times New Roman"/>
                <w:sz w:val="28"/>
                <w:szCs w:val="28"/>
              </w:rPr>
              <w:t>,0  тыс. рублей;</w:t>
            </w:r>
          </w:p>
          <w:p w14:paraId="1126C583" w14:textId="77777777" w:rsidR="00266E82" w:rsidRPr="00266E82" w:rsidRDefault="00266E82" w:rsidP="00266E82">
            <w:pPr>
              <w:pStyle w:val="affb"/>
              <w:rPr>
                <w:rFonts w:ascii="Times New Roman" w:hAnsi="Times New Roman"/>
                <w:sz w:val="28"/>
                <w:szCs w:val="28"/>
              </w:rPr>
            </w:pPr>
            <w:r w:rsidRPr="00266E82">
              <w:rPr>
                <w:rFonts w:ascii="Times New Roman" w:hAnsi="Times New Roman"/>
                <w:sz w:val="28"/>
                <w:szCs w:val="28"/>
              </w:rPr>
              <w:t xml:space="preserve">в 2023 году – </w:t>
            </w:r>
            <w:r>
              <w:rPr>
                <w:rFonts w:ascii="Times New Roman" w:hAnsi="Times New Roman"/>
                <w:sz w:val="28"/>
                <w:szCs w:val="28"/>
              </w:rPr>
              <w:t xml:space="preserve"> 0</w:t>
            </w:r>
            <w:r w:rsidRPr="00266E82">
              <w:rPr>
                <w:rFonts w:ascii="Times New Roman" w:hAnsi="Times New Roman"/>
                <w:sz w:val="28"/>
                <w:szCs w:val="28"/>
              </w:rPr>
              <w:t>,0  тыс. рублей;</w:t>
            </w:r>
          </w:p>
          <w:p w14:paraId="1773E8FE" w14:textId="77777777" w:rsidR="00266E82" w:rsidRPr="00266E82" w:rsidRDefault="00266E82" w:rsidP="00266E82">
            <w:pPr>
              <w:pStyle w:val="affb"/>
              <w:rPr>
                <w:rFonts w:ascii="Times New Roman" w:hAnsi="Times New Roman"/>
                <w:sz w:val="28"/>
                <w:szCs w:val="28"/>
              </w:rPr>
            </w:pPr>
            <w:r w:rsidRPr="00266E82">
              <w:rPr>
                <w:rFonts w:ascii="Times New Roman" w:hAnsi="Times New Roman"/>
                <w:sz w:val="28"/>
                <w:szCs w:val="28"/>
              </w:rPr>
              <w:t xml:space="preserve">в 2024 году – </w:t>
            </w:r>
            <w:r>
              <w:rPr>
                <w:rFonts w:ascii="Times New Roman" w:hAnsi="Times New Roman"/>
                <w:sz w:val="28"/>
                <w:szCs w:val="28"/>
              </w:rPr>
              <w:t xml:space="preserve"> 0</w:t>
            </w:r>
            <w:r w:rsidRPr="00266E82">
              <w:rPr>
                <w:rFonts w:ascii="Times New Roman" w:hAnsi="Times New Roman"/>
                <w:sz w:val="28"/>
                <w:szCs w:val="28"/>
              </w:rPr>
              <w:t>,0  тыс. рублей;</w:t>
            </w:r>
          </w:p>
          <w:p w14:paraId="54BE06CE" w14:textId="77777777" w:rsidR="00266E82" w:rsidRPr="00266E82" w:rsidRDefault="00266E82" w:rsidP="00266E82">
            <w:pPr>
              <w:pStyle w:val="affb"/>
              <w:rPr>
                <w:rFonts w:ascii="Times New Roman" w:hAnsi="Times New Roman"/>
                <w:sz w:val="28"/>
                <w:szCs w:val="28"/>
              </w:rPr>
            </w:pPr>
            <w:r w:rsidRPr="00266E82">
              <w:rPr>
                <w:rFonts w:ascii="Times New Roman" w:hAnsi="Times New Roman"/>
                <w:sz w:val="28"/>
                <w:szCs w:val="28"/>
              </w:rPr>
              <w:t xml:space="preserve">в 2025 году – </w:t>
            </w:r>
            <w:r>
              <w:rPr>
                <w:rFonts w:ascii="Times New Roman" w:hAnsi="Times New Roman"/>
                <w:sz w:val="28"/>
                <w:szCs w:val="28"/>
              </w:rPr>
              <w:t xml:space="preserve"> 0</w:t>
            </w:r>
            <w:r w:rsidRPr="00266E82">
              <w:rPr>
                <w:rFonts w:ascii="Times New Roman" w:hAnsi="Times New Roman"/>
                <w:sz w:val="28"/>
                <w:szCs w:val="28"/>
              </w:rPr>
              <w:t>,0  тыс. рублей;</w:t>
            </w:r>
          </w:p>
          <w:p w14:paraId="1917DEF6" w14:textId="77777777" w:rsidR="00266E82" w:rsidRPr="00266E82" w:rsidRDefault="00266E82" w:rsidP="00266E82">
            <w:pPr>
              <w:pStyle w:val="affb"/>
              <w:rPr>
                <w:rFonts w:ascii="Times New Roman" w:hAnsi="Times New Roman"/>
                <w:sz w:val="28"/>
                <w:szCs w:val="28"/>
              </w:rPr>
            </w:pPr>
            <w:r w:rsidRPr="00266E82">
              <w:rPr>
                <w:rFonts w:ascii="Times New Roman" w:hAnsi="Times New Roman"/>
                <w:sz w:val="28"/>
                <w:szCs w:val="28"/>
              </w:rPr>
              <w:t xml:space="preserve">в 2026 году – </w:t>
            </w:r>
            <w:r>
              <w:rPr>
                <w:rFonts w:ascii="Times New Roman" w:hAnsi="Times New Roman"/>
                <w:sz w:val="28"/>
                <w:szCs w:val="28"/>
              </w:rPr>
              <w:t xml:space="preserve"> 0</w:t>
            </w:r>
            <w:r w:rsidRPr="00266E82">
              <w:rPr>
                <w:rFonts w:ascii="Times New Roman" w:hAnsi="Times New Roman"/>
                <w:sz w:val="28"/>
                <w:szCs w:val="28"/>
              </w:rPr>
              <w:t>,0  тыс. рублей;</w:t>
            </w:r>
          </w:p>
          <w:p w14:paraId="43D139D7" w14:textId="77777777" w:rsidR="00266E82" w:rsidRPr="00266E82" w:rsidRDefault="00266E82" w:rsidP="00266E82">
            <w:pPr>
              <w:pStyle w:val="affb"/>
              <w:rPr>
                <w:rFonts w:ascii="Times New Roman" w:hAnsi="Times New Roman"/>
                <w:sz w:val="28"/>
                <w:szCs w:val="28"/>
              </w:rPr>
            </w:pPr>
            <w:r w:rsidRPr="00266E82">
              <w:rPr>
                <w:rFonts w:ascii="Times New Roman" w:hAnsi="Times New Roman"/>
                <w:sz w:val="28"/>
                <w:szCs w:val="28"/>
              </w:rPr>
              <w:t xml:space="preserve">в 2027 году – </w:t>
            </w:r>
            <w:r>
              <w:rPr>
                <w:rFonts w:ascii="Times New Roman" w:hAnsi="Times New Roman"/>
                <w:sz w:val="28"/>
                <w:szCs w:val="28"/>
              </w:rPr>
              <w:t xml:space="preserve"> 0</w:t>
            </w:r>
            <w:r w:rsidRPr="00266E82">
              <w:rPr>
                <w:rFonts w:ascii="Times New Roman" w:hAnsi="Times New Roman"/>
                <w:sz w:val="28"/>
                <w:szCs w:val="28"/>
              </w:rPr>
              <w:t>,0  тыс. рублей;</w:t>
            </w:r>
          </w:p>
          <w:p w14:paraId="4CA4C8F8" w14:textId="77777777" w:rsidR="00266E82" w:rsidRPr="00266E82" w:rsidRDefault="00266E82" w:rsidP="00266E82">
            <w:pPr>
              <w:pStyle w:val="affb"/>
              <w:rPr>
                <w:rFonts w:ascii="Times New Roman" w:hAnsi="Times New Roman"/>
                <w:sz w:val="28"/>
                <w:szCs w:val="28"/>
              </w:rPr>
            </w:pPr>
            <w:r w:rsidRPr="00266E82">
              <w:rPr>
                <w:rFonts w:ascii="Times New Roman" w:hAnsi="Times New Roman"/>
                <w:sz w:val="28"/>
                <w:szCs w:val="28"/>
              </w:rPr>
              <w:t xml:space="preserve">в 2028 году – </w:t>
            </w:r>
            <w:r>
              <w:rPr>
                <w:rFonts w:ascii="Times New Roman" w:hAnsi="Times New Roman"/>
                <w:sz w:val="28"/>
                <w:szCs w:val="28"/>
              </w:rPr>
              <w:t xml:space="preserve"> 0</w:t>
            </w:r>
            <w:r w:rsidRPr="00266E82">
              <w:rPr>
                <w:rFonts w:ascii="Times New Roman" w:hAnsi="Times New Roman"/>
                <w:sz w:val="28"/>
                <w:szCs w:val="28"/>
              </w:rPr>
              <w:t>,0  тыс. рублей;</w:t>
            </w:r>
          </w:p>
          <w:p w14:paraId="68BEA018" w14:textId="77777777" w:rsidR="00266E82" w:rsidRPr="00266E82" w:rsidRDefault="00266E82" w:rsidP="00266E82">
            <w:pPr>
              <w:pStyle w:val="affb"/>
              <w:rPr>
                <w:rFonts w:ascii="Times New Roman" w:hAnsi="Times New Roman"/>
                <w:sz w:val="28"/>
                <w:szCs w:val="28"/>
              </w:rPr>
            </w:pPr>
            <w:r w:rsidRPr="00266E82">
              <w:rPr>
                <w:rFonts w:ascii="Times New Roman" w:hAnsi="Times New Roman"/>
                <w:sz w:val="28"/>
                <w:szCs w:val="28"/>
              </w:rPr>
              <w:t xml:space="preserve">в 2029 году – </w:t>
            </w:r>
            <w:r>
              <w:rPr>
                <w:rFonts w:ascii="Times New Roman" w:hAnsi="Times New Roman"/>
                <w:sz w:val="28"/>
                <w:szCs w:val="28"/>
              </w:rPr>
              <w:t xml:space="preserve"> 0</w:t>
            </w:r>
            <w:r w:rsidRPr="00266E82">
              <w:rPr>
                <w:rFonts w:ascii="Times New Roman" w:hAnsi="Times New Roman"/>
                <w:sz w:val="28"/>
                <w:szCs w:val="28"/>
              </w:rPr>
              <w:t>,0  тыс. рублей;</w:t>
            </w:r>
          </w:p>
          <w:p w14:paraId="741095ED" w14:textId="77777777" w:rsidR="004D3CF8" w:rsidRPr="009013D4" w:rsidRDefault="00266E82" w:rsidP="00266E82">
            <w:pPr>
              <w:pStyle w:val="ConsPlusTitle"/>
            </w:pPr>
            <w:r w:rsidRPr="00266E82">
              <w:rPr>
                <w:rFonts w:ascii="Times New Roman" w:hAnsi="Times New Roman" w:cs="Times New Roman"/>
                <w:b w:val="0"/>
                <w:sz w:val="28"/>
                <w:szCs w:val="28"/>
              </w:rPr>
              <w:t xml:space="preserve">в 2030 году – </w:t>
            </w:r>
            <w:r>
              <w:rPr>
                <w:rFonts w:ascii="Times New Roman" w:hAnsi="Times New Roman" w:cs="Times New Roman"/>
                <w:b w:val="0"/>
                <w:sz w:val="28"/>
                <w:szCs w:val="28"/>
              </w:rPr>
              <w:t xml:space="preserve"> 0</w:t>
            </w:r>
            <w:r w:rsidRPr="00266E82">
              <w:rPr>
                <w:rFonts w:ascii="Times New Roman" w:hAnsi="Times New Roman" w:cs="Times New Roman"/>
                <w:b w:val="0"/>
                <w:sz w:val="28"/>
                <w:szCs w:val="28"/>
              </w:rPr>
              <w:t>,0  тыс. рублей.</w:t>
            </w:r>
          </w:p>
        </w:tc>
      </w:tr>
      <w:tr w:rsidR="004D3CF8" w:rsidRPr="00B23D95" w14:paraId="70F7A9B1" w14:textId="77777777" w:rsidTr="004D3CF8">
        <w:trPr>
          <w:trHeight w:val="20"/>
        </w:trPr>
        <w:tc>
          <w:tcPr>
            <w:tcW w:w="2951" w:type="dxa"/>
            <w:tcMar>
              <w:left w:w="57" w:type="dxa"/>
              <w:bottom w:w="57" w:type="dxa"/>
              <w:right w:w="57" w:type="dxa"/>
            </w:tcMar>
          </w:tcPr>
          <w:p w14:paraId="391CCF4F"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Ожидаемые результаты реализации Программы</w:t>
            </w:r>
          </w:p>
          <w:p w14:paraId="2149C964" w14:textId="77777777" w:rsidR="004D3CF8" w:rsidRPr="004C4785" w:rsidRDefault="004D3CF8" w:rsidP="000431BD">
            <w:pPr>
              <w:pStyle w:val="ConsPlusTitle"/>
              <w:rPr>
                <w:rFonts w:ascii="Times New Roman" w:hAnsi="Times New Roman" w:cs="Times New Roman"/>
                <w:b w:val="0"/>
                <w:sz w:val="28"/>
                <w:szCs w:val="28"/>
              </w:rPr>
            </w:pPr>
          </w:p>
        </w:tc>
        <w:tc>
          <w:tcPr>
            <w:tcW w:w="983" w:type="dxa"/>
            <w:tcMar>
              <w:bottom w:w="57" w:type="dxa"/>
            </w:tcMar>
          </w:tcPr>
          <w:p w14:paraId="26BFC3F1" w14:textId="77777777" w:rsidR="004D3CF8" w:rsidRPr="00B23D95" w:rsidRDefault="004D3CF8" w:rsidP="000431BD">
            <w:pPr>
              <w:shd w:val="clear" w:color="auto" w:fill="FFFFFF"/>
              <w:jc w:val="both"/>
              <w:rPr>
                <w:rFonts w:ascii="Times New Roman" w:hAnsi="Times New Roman" w:cs="Times New Roman"/>
                <w:sz w:val="28"/>
                <w:szCs w:val="28"/>
              </w:rPr>
            </w:pPr>
            <w:r w:rsidRPr="00B23D95">
              <w:rPr>
                <w:rFonts w:ascii="Times New Roman" w:hAnsi="Times New Roman" w:cs="Times New Roman"/>
                <w:sz w:val="28"/>
                <w:szCs w:val="28"/>
              </w:rPr>
              <w:t>–</w:t>
            </w:r>
          </w:p>
        </w:tc>
        <w:tc>
          <w:tcPr>
            <w:tcW w:w="7139" w:type="dxa"/>
            <w:tcMar>
              <w:left w:w="57" w:type="dxa"/>
              <w:bottom w:w="57" w:type="dxa"/>
              <w:right w:w="57" w:type="dxa"/>
            </w:tcMar>
          </w:tcPr>
          <w:p w14:paraId="25CCBA63" w14:textId="77777777" w:rsidR="004D3CF8" w:rsidRPr="00E5448F" w:rsidRDefault="004D3CF8" w:rsidP="000431BD">
            <w:pPr>
              <w:autoSpaceDE w:val="0"/>
              <w:autoSpaceDN w:val="0"/>
              <w:adjustRightInd w:val="0"/>
              <w:spacing w:after="0" w:line="240" w:lineRule="auto"/>
              <w:rPr>
                <w:rFonts w:ascii="Times New Roman" w:hAnsi="Times New Roman"/>
                <w:sz w:val="28"/>
                <w:szCs w:val="28"/>
              </w:rPr>
            </w:pPr>
            <w:r w:rsidRPr="00E5448F">
              <w:rPr>
                <w:rFonts w:ascii="Times New Roman" w:hAnsi="Times New Roman"/>
                <w:sz w:val="28"/>
                <w:szCs w:val="28"/>
              </w:rPr>
              <w:t xml:space="preserve">Доля жителей </w:t>
            </w:r>
            <w:r w:rsidR="000828CB">
              <w:rPr>
                <w:rFonts w:ascii="Times New Roman" w:hAnsi="Times New Roman"/>
                <w:sz w:val="28"/>
                <w:szCs w:val="28"/>
              </w:rPr>
              <w:t>Веселовского</w:t>
            </w:r>
            <w:r>
              <w:rPr>
                <w:rFonts w:ascii="Times New Roman" w:hAnsi="Times New Roman"/>
                <w:sz w:val="28"/>
                <w:szCs w:val="28"/>
              </w:rPr>
              <w:t xml:space="preserve"> сельского поселения систематиче</w:t>
            </w:r>
            <w:r w:rsidRPr="00E5448F">
              <w:rPr>
                <w:rFonts w:ascii="Times New Roman" w:hAnsi="Times New Roman"/>
                <w:sz w:val="28"/>
                <w:szCs w:val="28"/>
              </w:rPr>
              <w:t xml:space="preserve">ски занимающихся физической культурой и спортом, в общей численности населения </w:t>
            </w:r>
            <w:r>
              <w:rPr>
                <w:rFonts w:ascii="Times New Roman" w:hAnsi="Times New Roman"/>
                <w:sz w:val="28"/>
                <w:szCs w:val="28"/>
              </w:rPr>
              <w:t>поселения со</w:t>
            </w:r>
            <w:r w:rsidRPr="00E5448F">
              <w:rPr>
                <w:rFonts w:ascii="Times New Roman" w:hAnsi="Times New Roman"/>
                <w:sz w:val="28"/>
                <w:szCs w:val="28"/>
              </w:rPr>
              <w:t xml:space="preserve">ставит </w:t>
            </w:r>
            <w:r>
              <w:rPr>
                <w:rFonts w:ascii="Times New Roman" w:hAnsi="Times New Roman"/>
                <w:sz w:val="28"/>
                <w:szCs w:val="28"/>
              </w:rPr>
              <w:t>22,6</w:t>
            </w:r>
            <w:r w:rsidRPr="00E5448F">
              <w:rPr>
                <w:rFonts w:ascii="Times New Roman" w:hAnsi="Times New Roman"/>
                <w:sz w:val="28"/>
                <w:szCs w:val="28"/>
              </w:rPr>
              <w:t xml:space="preserve"> процентов;</w:t>
            </w:r>
          </w:p>
          <w:p w14:paraId="3A172688" w14:textId="77777777" w:rsidR="004D3CF8" w:rsidRPr="00E5448F" w:rsidRDefault="004D3CF8" w:rsidP="000431BD">
            <w:pPr>
              <w:autoSpaceDE w:val="0"/>
              <w:autoSpaceDN w:val="0"/>
              <w:adjustRightInd w:val="0"/>
              <w:spacing w:after="0" w:line="240" w:lineRule="auto"/>
              <w:rPr>
                <w:rFonts w:ascii="Times New Roman" w:hAnsi="Times New Roman"/>
                <w:sz w:val="28"/>
                <w:szCs w:val="28"/>
              </w:rPr>
            </w:pPr>
            <w:r w:rsidRPr="00E5448F">
              <w:rPr>
                <w:rFonts w:ascii="Times New Roman" w:hAnsi="Times New Roman"/>
                <w:sz w:val="28"/>
                <w:szCs w:val="28"/>
              </w:rPr>
              <w:t>отношение численности работников физической</w:t>
            </w:r>
          </w:p>
          <w:p w14:paraId="252DFC96" w14:textId="77777777" w:rsidR="004D3CF8" w:rsidRPr="00E5448F" w:rsidRDefault="004D3CF8" w:rsidP="000431BD">
            <w:pPr>
              <w:autoSpaceDE w:val="0"/>
              <w:autoSpaceDN w:val="0"/>
              <w:adjustRightInd w:val="0"/>
              <w:spacing w:after="0" w:line="240" w:lineRule="auto"/>
              <w:rPr>
                <w:rFonts w:ascii="Times New Roman" w:hAnsi="Times New Roman"/>
                <w:sz w:val="28"/>
                <w:szCs w:val="28"/>
              </w:rPr>
            </w:pPr>
            <w:r w:rsidRPr="00E5448F">
              <w:rPr>
                <w:rFonts w:ascii="Times New Roman" w:hAnsi="Times New Roman"/>
                <w:sz w:val="28"/>
                <w:szCs w:val="28"/>
              </w:rPr>
              <w:t xml:space="preserve">культуры и спорта, имеющих специальное образование, к общему их числу составит </w:t>
            </w:r>
            <w:r>
              <w:rPr>
                <w:rFonts w:ascii="Times New Roman" w:hAnsi="Times New Roman"/>
                <w:sz w:val="28"/>
                <w:szCs w:val="28"/>
              </w:rPr>
              <w:t>100</w:t>
            </w:r>
            <w:r w:rsidRPr="00E5448F">
              <w:rPr>
                <w:rFonts w:ascii="Times New Roman" w:hAnsi="Times New Roman"/>
                <w:sz w:val="28"/>
                <w:szCs w:val="28"/>
              </w:rPr>
              <w:t xml:space="preserve"> процентов;</w:t>
            </w:r>
          </w:p>
          <w:p w14:paraId="703FBD69" w14:textId="77777777" w:rsidR="004D3CF8" w:rsidRPr="00E5448F" w:rsidRDefault="004D3CF8" w:rsidP="000431BD">
            <w:pPr>
              <w:autoSpaceDE w:val="0"/>
              <w:autoSpaceDN w:val="0"/>
              <w:adjustRightInd w:val="0"/>
              <w:spacing w:after="0" w:line="240" w:lineRule="auto"/>
              <w:rPr>
                <w:rFonts w:ascii="Times New Roman" w:hAnsi="Times New Roman"/>
                <w:sz w:val="28"/>
                <w:szCs w:val="28"/>
              </w:rPr>
            </w:pPr>
            <w:r w:rsidRPr="00E5448F">
              <w:rPr>
                <w:rFonts w:ascii="Times New Roman" w:hAnsi="Times New Roman"/>
                <w:sz w:val="28"/>
                <w:szCs w:val="28"/>
              </w:rPr>
              <w:t>доля учащихся и студентов, систематически занимающихся физической культурой и спортом,</w:t>
            </w:r>
          </w:p>
          <w:p w14:paraId="58526AD1" w14:textId="77777777" w:rsidR="004D3CF8" w:rsidRPr="00E5448F" w:rsidRDefault="004D3CF8" w:rsidP="000431BD">
            <w:pPr>
              <w:autoSpaceDE w:val="0"/>
              <w:autoSpaceDN w:val="0"/>
              <w:adjustRightInd w:val="0"/>
              <w:spacing w:after="0" w:line="240" w:lineRule="auto"/>
              <w:rPr>
                <w:rFonts w:ascii="Times New Roman" w:hAnsi="Times New Roman"/>
                <w:sz w:val="28"/>
                <w:szCs w:val="28"/>
              </w:rPr>
            </w:pPr>
            <w:r w:rsidRPr="00E5448F">
              <w:rPr>
                <w:rFonts w:ascii="Times New Roman" w:hAnsi="Times New Roman"/>
                <w:sz w:val="28"/>
                <w:szCs w:val="28"/>
              </w:rPr>
              <w:t xml:space="preserve">в общей численности учащихся и студентов составит </w:t>
            </w:r>
            <w:r w:rsidR="00817F1B">
              <w:rPr>
                <w:rFonts w:ascii="Times New Roman" w:hAnsi="Times New Roman"/>
                <w:sz w:val="28"/>
                <w:szCs w:val="28"/>
              </w:rPr>
              <w:t>85,0</w:t>
            </w:r>
            <w:r w:rsidRPr="00E5448F">
              <w:rPr>
                <w:rFonts w:ascii="Times New Roman" w:hAnsi="Times New Roman"/>
                <w:sz w:val="28"/>
                <w:szCs w:val="28"/>
              </w:rPr>
              <w:t xml:space="preserve"> процентов;</w:t>
            </w:r>
          </w:p>
          <w:p w14:paraId="6CD8AF90" w14:textId="77777777" w:rsidR="004D3CF8" w:rsidRPr="00E5448F" w:rsidRDefault="004D3CF8" w:rsidP="000431BD">
            <w:pPr>
              <w:autoSpaceDE w:val="0"/>
              <w:autoSpaceDN w:val="0"/>
              <w:adjustRightInd w:val="0"/>
              <w:spacing w:after="0" w:line="240" w:lineRule="auto"/>
              <w:rPr>
                <w:rFonts w:ascii="Times New Roman" w:hAnsi="Times New Roman"/>
                <w:sz w:val="28"/>
                <w:szCs w:val="28"/>
              </w:rPr>
            </w:pPr>
            <w:r w:rsidRPr="00E5448F">
              <w:rPr>
                <w:rFonts w:ascii="Times New Roman" w:hAnsi="Times New Roman"/>
                <w:sz w:val="28"/>
                <w:szCs w:val="28"/>
              </w:rPr>
              <w:t>доля лиц с ограниченными возможностями здоровья и инвалидов, систематически занимающихся</w:t>
            </w:r>
          </w:p>
          <w:p w14:paraId="4FD406C5" w14:textId="77777777" w:rsidR="004D3CF8" w:rsidRPr="00E5448F" w:rsidRDefault="004D3CF8" w:rsidP="000431BD">
            <w:pPr>
              <w:autoSpaceDE w:val="0"/>
              <w:autoSpaceDN w:val="0"/>
              <w:adjustRightInd w:val="0"/>
              <w:spacing w:after="0" w:line="240" w:lineRule="auto"/>
              <w:rPr>
                <w:rFonts w:ascii="Times New Roman" w:hAnsi="Times New Roman"/>
                <w:sz w:val="28"/>
                <w:szCs w:val="28"/>
              </w:rPr>
            </w:pPr>
            <w:r w:rsidRPr="00E5448F">
              <w:rPr>
                <w:rFonts w:ascii="Times New Roman" w:hAnsi="Times New Roman"/>
                <w:sz w:val="28"/>
                <w:szCs w:val="28"/>
              </w:rPr>
              <w:t>физической культурой и спортом, в общей численности лиц данной категории населения составит 20</w:t>
            </w:r>
          </w:p>
          <w:p w14:paraId="14149D4B" w14:textId="77777777" w:rsidR="004D3CF8" w:rsidRPr="00E5448F" w:rsidRDefault="004D3CF8" w:rsidP="000431BD">
            <w:pPr>
              <w:autoSpaceDE w:val="0"/>
              <w:autoSpaceDN w:val="0"/>
              <w:adjustRightInd w:val="0"/>
              <w:spacing w:after="0" w:line="240" w:lineRule="auto"/>
              <w:rPr>
                <w:rFonts w:ascii="Times New Roman" w:hAnsi="Times New Roman"/>
                <w:sz w:val="28"/>
                <w:szCs w:val="28"/>
              </w:rPr>
            </w:pPr>
            <w:r w:rsidRPr="00E5448F">
              <w:rPr>
                <w:rFonts w:ascii="Times New Roman" w:hAnsi="Times New Roman"/>
                <w:sz w:val="28"/>
                <w:szCs w:val="28"/>
              </w:rPr>
              <w:t>процентов;</w:t>
            </w:r>
          </w:p>
          <w:p w14:paraId="75E30508" w14:textId="77777777" w:rsidR="004D3CF8" w:rsidRPr="00E5448F" w:rsidRDefault="004D3CF8" w:rsidP="000431BD">
            <w:pPr>
              <w:autoSpaceDE w:val="0"/>
              <w:autoSpaceDN w:val="0"/>
              <w:adjustRightInd w:val="0"/>
              <w:spacing w:after="0" w:line="240" w:lineRule="auto"/>
              <w:rPr>
                <w:rFonts w:ascii="Times New Roman" w:hAnsi="Times New Roman"/>
                <w:sz w:val="28"/>
                <w:szCs w:val="28"/>
              </w:rPr>
            </w:pPr>
            <w:r w:rsidRPr="00E5448F">
              <w:rPr>
                <w:rFonts w:ascii="Times New Roman" w:hAnsi="Times New Roman"/>
                <w:sz w:val="28"/>
                <w:szCs w:val="28"/>
              </w:rPr>
              <w:t>ежегодный рост количества призовых мест, занятых спортсменами</w:t>
            </w:r>
            <w:r>
              <w:rPr>
                <w:rFonts w:ascii="Times New Roman" w:hAnsi="Times New Roman"/>
                <w:sz w:val="28"/>
                <w:szCs w:val="28"/>
              </w:rPr>
              <w:t xml:space="preserve"> </w:t>
            </w:r>
            <w:r w:rsidR="000828CB">
              <w:rPr>
                <w:rFonts w:ascii="Times New Roman" w:hAnsi="Times New Roman"/>
                <w:sz w:val="28"/>
                <w:szCs w:val="28"/>
              </w:rPr>
              <w:t>Веселовского</w:t>
            </w:r>
            <w:r>
              <w:rPr>
                <w:rFonts w:ascii="Times New Roman" w:hAnsi="Times New Roman"/>
                <w:sz w:val="28"/>
                <w:szCs w:val="28"/>
              </w:rPr>
              <w:t xml:space="preserve"> сельского поселения </w:t>
            </w:r>
            <w:r w:rsidRPr="00E5448F">
              <w:rPr>
                <w:rFonts w:ascii="Times New Roman" w:hAnsi="Times New Roman"/>
                <w:sz w:val="28"/>
                <w:szCs w:val="28"/>
              </w:rPr>
              <w:t xml:space="preserve"> на соревнованиях, </w:t>
            </w:r>
            <w:r>
              <w:rPr>
                <w:rFonts w:ascii="Times New Roman" w:hAnsi="Times New Roman"/>
                <w:sz w:val="28"/>
                <w:szCs w:val="28"/>
              </w:rPr>
              <w:t xml:space="preserve">районного </w:t>
            </w:r>
            <w:r w:rsidRPr="00E5448F">
              <w:rPr>
                <w:rFonts w:ascii="Times New Roman" w:hAnsi="Times New Roman"/>
                <w:sz w:val="28"/>
                <w:szCs w:val="28"/>
              </w:rPr>
              <w:t xml:space="preserve">и </w:t>
            </w:r>
            <w:r>
              <w:rPr>
                <w:rFonts w:ascii="Times New Roman" w:hAnsi="Times New Roman"/>
                <w:sz w:val="28"/>
                <w:szCs w:val="28"/>
              </w:rPr>
              <w:t xml:space="preserve">областного </w:t>
            </w:r>
            <w:r w:rsidRPr="00E5448F">
              <w:rPr>
                <w:rFonts w:ascii="Times New Roman" w:hAnsi="Times New Roman"/>
                <w:sz w:val="28"/>
                <w:szCs w:val="28"/>
              </w:rPr>
              <w:t>уровней и</w:t>
            </w:r>
            <w:r>
              <w:rPr>
                <w:rFonts w:ascii="Times New Roman" w:hAnsi="Times New Roman"/>
                <w:sz w:val="28"/>
                <w:szCs w:val="28"/>
              </w:rPr>
              <w:t xml:space="preserve"> </w:t>
            </w:r>
            <w:r w:rsidRPr="00E5448F">
              <w:rPr>
                <w:rFonts w:ascii="Times New Roman" w:hAnsi="Times New Roman"/>
                <w:sz w:val="28"/>
                <w:szCs w:val="28"/>
              </w:rPr>
              <w:t xml:space="preserve">достижение в </w:t>
            </w:r>
            <w:r>
              <w:rPr>
                <w:rFonts w:ascii="Times New Roman" w:hAnsi="Times New Roman"/>
                <w:sz w:val="28"/>
                <w:szCs w:val="28"/>
              </w:rPr>
              <w:t>завершающем году реализации Про</w:t>
            </w:r>
            <w:r w:rsidRPr="00E5448F">
              <w:rPr>
                <w:rFonts w:ascii="Times New Roman" w:hAnsi="Times New Roman"/>
                <w:sz w:val="28"/>
                <w:szCs w:val="28"/>
              </w:rPr>
              <w:t xml:space="preserve">граммы показателя в </w:t>
            </w:r>
            <w:r>
              <w:rPr>
                <w:rFonts w:ascii="Times New Roman" w:hAnsi="Times New Roman"/>
                <w:sz w:val="28"/>
                <w:szCs w:val="28"/>
              </w:rPr>
              <w:t>3</w:t>
            </w:r>
            <w:r w:rsidRPr="00E5448F">
              <w:rPr>
                <w:rFonts w:ascii="Times New Roman" w:hAnsi="Times New Roman"/>
                <w:sz w:val="28"/>
                <w:szCs w:val="28"/>
              </w:rPr>
              <w:t xml:space="preserve"> человек;</w:t>
            </w:r>
          </w:p>
          <w:p w14:paraId="21450C5A" w14:textId="77777777" w:rsidR="004D3CF8" w:rsidRPr="002608C4" w:rsidRDefault="004D3CF8" w:rsidP="00BB63F6">
            <w:pPr>
              <w:autoSpaceDE w:val="0"/>
              <w:autoSpaceDN w:val="0"/>
              <w:adjustRightInd w:val="0"/>
              <w:spacing w:after="0" w:line="240" w:lineRule="auto"/>
              <w:rPr>
                <w:rFonts w:ascii="Times New Roman" w:hAnsi="Times New Roman"/>
                <w:sz w:val="28"/>
                <w:szCs w:val="28"/>
              </w:rPr>
            </w:pPr>
            <w:r w:rsidRPr="00E5448F">
              <w:rPr>
                <w:rFonts w:ascii="Times New Roman" w:hAnsi="Times New Roman"/>
                <w:sz w:val="28"/>
                <w:szCs w:val="28"/>
              </w:rPr>
              <w:t>число спортсменов, принявших участие в официальных спортивных соревнованиях к 20</w:t>
            </w:r>
            <w:r w:rsidR="00BB63F6">
              <w:rPr>
                <w:rFonts w:ascii="Times New Roman" w:hAnsi="Times New Roman"/>
                <w:sz w:val="28"/>
                <w:szCs w:val="28"/>
              </w:rPr>
              <w:t>3</w:t>
            </w:r>
            <w:r w:rsidRPr="00E5448F">
              <w:rPr>
                <w:rFonts w:ascii="Times New Roman" w:hAnsi="Times New Roman"/>
                <w:sz w:val="28"/>
                <w:szCs w:val="28"/>
              </w:rPr>
              <w:t xml:space="preserve">0 году, составит </w:t>
            </w:r>
            <w:r>
              <w:rPr>
                <w:rFonts w:ascii="Times New Roman" w:hAnsi="Times New Roman"/>
                <w:sz w:val="28"/>
                <w:szCs w:val="28"/>
              </w:rPr>
              <w:t>6</w:t>
            </w:r>
            <w:r w:rsidR="00394C6F">
              <w:rPr>
                <w:rFonts w:ascii="Times New Roman" w:hAnsi="Times New Roman"/>
                <w:sz w:val="28"/>
                <w:szCs w:val="28"/>
              </w:rPr>
              <w:t xml:space="preserve"> </w:t>
            </w:r>
            <w:r w:rsidRPr="00E5448F">
              <w:rPr>
                <w:rFonts w:ascii="Times New Roman" w:hAnsi="Times New Roman"/>
                <w:sz w:val="28"/>
                <w:szCs w:val="28"/>
              </w:rPr>
              <w:t>человек за год;</w:t>
            </w:r>
          </w:p>
        </w:tc>
      </w:tr>
    </w:tbl>
    <w:p w14:paraId="6835D2B3" w14:textId="77777777" w:rsidR="004D3CF8" w:rsidRPr="004D3CF8" w:rsidRDefault="004D3CF8" w:rsidP="004D3CF8">
      <w:pPr>
        <w:pStyle w:val="affb"/>
        <w:jc w:val="both"/>
        <w:rPr>
          <w:rFonts w:ascii="Times New Roman" w:hAnsi="Times New Roman"/>
          <w:sz w:val="28"/>
          <w:szCs w:val="28"/>
        </w:rPr>
      </w:pPr>
    </w:p>
    <w:p w14:paraId="73E11057" w14:textId="77777777" w:rsidR="004D3CF8" w:rsidRPr="004C4785" w:rsidRDefault="004D3CF8" w:rsidP="004D3CF8">
      <w:pPr>
        <w:pStyle w:val="ConsPlusTitle"/>
        <w:jc w:val="center"/>
        <w:rPr>
          <w:rFonts w:ascii="Times New Roman" w:hAnsi="Times New Roman" w:cs="Times New Roman"/>
          <w:b w:val="0"/>
          <w:sz w:val="16"/>
          <w:szCs w:val="16"/>
        </w:rPr>
      </w:pPr>
    </w:p>
    <w:p w14:paraId="1C3CC85A" w14:textId="77777777" w:rsidR="004D3CF8" w:rsidRPr="004C4785" w:rsidRDefault="004D3CF8" w:rsidP="004D3CF8">
      <w:pPr>
        <w:pStyle w:val="ConsPlusTitle"/>
        <w:jc w:val="center"/>
        <w:rPr>
          <w:rFonts w:ascii="Times New Roman" w:hAnsi="Times New Roman" w:cs="Times New Roman"/>
          <w:b w:val="0"/>
          <w:sz w:val="28"/>
          <w:szCs w:val="28"/>
        </w:rPr>
      </w:pPr>
      <w:r w:rsidRPr="004C4785">
        <w:rPr>
          <w:rFonts w:ascii="Times New Roman" w:hAnsi="Times New Roman" w:cs="Times New Roman"/>
          <w:b w:val="0"/>
          <w:sz w:val="28"/>
          <w:szCs w:val="28"/>
        </w:rPr>
        <w:t>Паспорт</w:t>
      </w:r>
    </w:p>
    <w:p w14:paraId="62DEEA27" w14:textId="77777777" w:rsidR="004D3CF8" w:rsidRPr="007B4E94" w:rsidRDefault="007B4E94" w:rsidP="004D3CF8">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под</w:t>
      </w:r>
      <w:r w:rsidR="004D3CF8" w:rsidRPr="004C4785">
        <w:rPr>
          <w:rFonts w:ascii="Times New Roman" w:hAnsi="Times New Roman" w:cs="Times New Roman"/>
          <w:b w:val="0"/>
          <w:sz w:val="28"/>
          <w:szCs w:val="28"/>
        </w:rPr>
        <w:t xml:space="preserve">программы </w:t>
      </w:r>
      <w:r w:rsidR="004D3CF8" w:rsidRPr="007B4E94">
        <w:rPr>
          <w:rFonts w:ascii="Times New Roman" w:hAnsi="Times New Roman" w:cs="Times New Roman"/>
          <w:b w:val="0"/>
          <w:sz w:val="28"/>
          <w:szCs w:val="28"/>
        </w:rPr>
        <w:t>«</w:t>
      </w:r>
      <w:r w:rsidRPr="007B4E94">
        <w:rPr>
          <w:rFonts w:ascii="Times New Roman" w:hAnsi="Times New Roman" w:cs="Times New Roman"/>
          <w:b w:val="0"/>
          <w:bCs w:val="0"/>
          <w:kern w:val="2"/>
          <w:sz w:val="28"/>
          <w:szCs w:val="28"/>
        </w:rPr>
        <w:t xml:space="preserve">Развитие физической культуры и массового спорта </w:t>
      </w:r>
      <w:r w:rsidR="000828CB">
        <w:rPr>
          <w:rFonts w:ascii="Times New Roman" w:hAnsi="Times New Roman" w:cs="Times New Roman"/>
          <w:b w:val="0"/>
          <w:bCs w:val="0"/>
          <w:kern w:val="2"/>
          <w:sz w:val="28"/>
          <w:szCs w:val="28"/>
        </w:rPr>
        <w:t>Веселовского</w:t>
      </w:r>
      <w:r w:rsidRPr="007B4E94">
        <w:rPr>
          <w:rFonts w:ascii="Times New Roman" w:hAnsi="Times New Roman" w:cs="Times New Roman"/>
          <w:b w:val="0"/>
          <w:bCs w:val="0"/>
          <w:kern w:val="2"/>
          <w:sz w:val="28"/>
          <w:szCs w:val="28"/>
        </w:rPr>
        <w:t xml:space="preserve"> сельского поселения</w:t>
      </w:r>
      <w:r w:rsidR="004D3CF8" w:rsidRPr="007B4E94">
        <w:rPr>
          <w:rFonts w:ascii="Times New Roman" w:hAnsi="Times New Roman" w:cs="Times New Roman"/>
          <w:b w:val="0"/>
          <w:sz w:val="28"/>
          <w:szCs w:val="28"/>
        </w:rPr>
        <w:t>»</w:t>
      </w:r>
    </w:p>
    <w:p w14:paraId="1CC9C29F" w14:textId="77777777" w:rsidR="004D3CF8" w:rsidRPr="004C4785" w:rsidRDefault="004D3CF8" w:rsidP="004D3CF8">
      <w:pPr>
        <w:pStyle w:val="ConsPlusTitle"/>
        <w:jc w:val="center"/>
        <w:rPr>
          <w:rFonts w:ascii="Times New Roman" w:hAnsi="Times New Roman" w:cs="Times New Roman"/>
          <w:b w:val="0"/>
          <w:sz w:val="16"/>
          <w:szCs w:val="16"/>
        </w:rPr>
      </w:pPr>
    </w:p>
    <w:tbl>
      <w:tblPr>
        <w:tblW w:w="5292"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gridCol w:w="846"/>
        <w:gridCol w:w="6116"/>
      </w:tblGrid>
      <w:tr w:rsidR="004D3CF8" w:rsidRPr="00B23D95" w14:paraId="0631364B" w14:textId="77777777" w:rsidTr="007B4E94">
        <w:trPr>
          <w:trHeight w:val="1538"/>
        </w:trPr>
        <w:tc>
          <w:tcPr>
            <w:tcW w:w="2829" w:type="dxa"/>
            <w:tcMar>
              <w:left w:w="57" w:type="dxa"/>
              <w:bottom w:w="57" w:type="dxa"/>
              <w:right w:w="57" w:type="dxa"/>
            </w:tcMar>
          </w:tcPr>
          <w:p w14:paraId="033C092F" w14:textId="77777777" w:rsidR="004D3CF8" w:rsidRPr="004C4785" w:rsidRDefault="004D3CF8" w:rsidP="007B4E94">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 xml:space="preserve">Наименование  </w:t>
            </w:r>
            <w:r w:rsidR="007B4E94">
              <w:rPr>
                <w:rFonts w:ascii="Times New Roman" w:hAnsi="Times New Roman" w:cs="Times New Roman"/>
                <w:b w:val="0"/>
                <w:sz w:val="28"/>
                <w:szCs w:val="28"/>
              </w:rPr>
              <w:t>под</w:t>
            </w:r>
            <w:r w:rsidRPr="004C4785">
              <w:rPr>
                <w:rFonts w:ascii="Times New Roman" w:hAnsi="Times New Roman" w:cs="Times New Roman"/>
                <w:b w:val="0"/>
                <w:sz w:val="28"/>
                <w:szCs w:val="28"/>
              </w:rPr>
              <w:t xml:space="preserve">программы </w:t>
            </w:r>
          </w:p>
        </w:tc>
        <w:tc>
          <w:tcPr>
            <w:tcW w:w="891" w:type="dxa"/>
            <w:tcMar>
              <w:bottom w:w="57" w:type="dxa"/>
            </w:tcMar>
          </w:tcPr>
          <w:p w14:paraId="31390520" w14:textId="77777777" w:rsidR="004D3CF8" w:rsidRPr="00B23D95" w:rsidRDefault="004D3CF8" w:rsidP="000431BD">
            <w:pPr>
              <w:jc w:val="both"/>
              <w:rPr>
                <w:rFonts w:ascii="Times New Roman" w:hAnsi="Times New Roman" w:cs="Times New Roman"/>
                <w:sz w:val="28"/>
                <w:szCs w:val="28"/>
              </w:rPr>
            </w:pPr>
            <w:r w:rsidRPr="00B23D95">
              <w:rPr>
                <w:rFonts w:ascii="Times New Roman" w:hAnsi="Times New Roman" w:cs="Times New Roman"/>
                <w:sz w:val="28"/>
                <w:szCs w:val="28"/>
              </w:rPr>
              <w:t>–</w:t>
            </w:r>
          </w:p>
        </w:tc>
        <w:tc>
          <w:tcPr>
            <w:tcW w:w="6452" w:type="dxa"/>
            <w:tcMar>
              <w:left w:w="57" w:type="dxa"/>
              <w:bottom w:w="57" w:type="dxa"/>
              <w:right w:w="57" w:type="dxa"/>
            </w:tcMar>
          </w:tcPr>
          <w:p w14:paraId="7386672E" w14:textId="77777777" w:rsidR="004D3CF8" w:rsidRPr="00B23D95" w:rsidRDefault="007B4E94" w:rsidP="007B4E94">
            <w:pPr>
              <w:shd w:val="clear" w:color="auto" w:fill="FFFFFF"/>
              <w:rPr>
                <w:rFonts w:ascii="Times New Roman" w:hAnsi="Times New Roman" w:cs="Times New Roman"/>
                <w:sz w:val="28"/>
                <w:szCs w:val="28"/>
              </w:rPr>
            </w:pPr>
            <w:r>
              <w:rPr>
                <w:rFonts w:ascii="Times New Roman" w:hAnsi="Times New Roman" w:cs="Times New Roman"/>
                <w:sz w:val="28"/>
                <w:szCs w:val="28"/>
              </w:rPr>
              <w:t>Под</w:t>
            </w:r>
            <w:r w:rsidR="004D3CF8" w:rsidRPr="00B23D95">
              <w:rPr>
                <w:rFonts w:ascii="Times New Roman" w:hAnsi="Times New Roman" w:cs="Times New Roman"/>
                <w:sz w:val="28"/>
                <w:szCs w:val="28"/>
              </w:rPr>
              <w:t xml:space="preserve">программа </w:t>
            </w:r>
            <w:r w:rsidR="004D3CF8">
              <w:rPr>
                <w:rFonts w:ascii="Times New Roman" w:hAnsi="Times New Roman" w:cs="Times New Roman"/>
                <w:sz w:val="28"/>
                <w:szCs w:val="28"/>
              </w:rPr>
              <w:t>«</w:t>
            </w:r>
            <w:r w:rsidRPr="005536D8">
              <w:rPr>
                <w:rFonts w:ascii="Times New Roman" w:hAnsi="Times New Roman" w:cs="Times New Roman"/>
                <w:bCs/>
                <w:kern w:val="2"/>
                <w:sz w:val="28"/>
                <w:szCs w:val="28"/>
              </w:rPr>
              <w:t xml:space="preserve">Развитие физической культуры и массового спорта </w:t>
            </w:r>
            <w:r w:rsidR="000828CB">
              <w:rPr>
                <w:rFonts w:ascii="Times New Roman" w:hAnsi="Times New Roman" w:cs="Times New Roman"/>
                <w:bCs/>
                <w:kern w:val="2"/>
                <w:sz w:val="28"/>
                <w:szCs w:val="28"/>
              </w:rPr>
              <w:t>Веселовского</w:t>
            </w:r>
            <w:r w:rsidRPr="005536D8">
              <w:rPr>
                <w:rFonts w:ascii="Times New Roman" w:hAnsi="Times New Roman" w:cs="Times New Roman"/>
                <w:bCs/>
                <w:kern w:val="2"/>
                <w:sz w:val="28"/>
                <w:szCs w:val="28"/>
              </w:rPr>
              <w:t xml:space="preserve"> сельского поселения</w:t>
            </w:r>
            <w:r w:rsidR="004D3CF8">
              <w:rPr>
                <w:rFonts w:ascii="Times New Roman" w:hAnsi="Times New Roman" w:cs="Times New Roman"/>
                <w:sz w:val="28"/>
                <w:szCs w:val="28"/>
              </w:rPr>
              <w:t xml:space="preserve">» </w:t>
            </w:r>
            <w:r w:rsidR="004D3CF8" w:rsidRPr="00B23D95">
              <w:rPr>
                <w:rFonts w:ascii="Times New Roman" w:hAnsi="Times New Roman" w:cs="Times New Roman"/>
                <w:sz w:val="28"/>
                <w:szCs w:val="28"/>
              </w:rPr>
              <w:t>(далее – П</w:t>
            </w:r>
            <w:r>
              <w:rPr>
                <w:rFonts w:ascii="Times New Roman" w:hAnsi="Times New Roman" w:cs="Times New Roman"/>
                <w:sz w:val="28"/>
                <w:szCs w:val="28"/>
              </w:rPr>
              <w:t>одп</w:t>
            </w:r>
            <w:r w:rsidR="004D3CF8" w:rsidRPr="00B23D95">
              <w:rPr>
                <w:rFonts w:ascii="Times New Roman" w:hAnsi="Times New Roman" w:cs="Times New Roman"/>
                <w:sz w:val="28"/>
                <w:szCs w:val="28"/>
              </w:rPr>
              <w:t>рограмма)</w:t>
            </w:r>
          </w:p>
        </w:tc>
      </w:tr>
      <w:tr w:rsidR="004D3CF8" w:rsidRPr="00B23D95" w14:paraId="106A4AD2" w14:textId="77777777" w:rsidTr="007B4E94">
        <w:trPr>
          <w:trHeight w:val="866"/>
        </w:trPr>
        <w:tc>
          <w:tcPr>
            <w:tcW w:w="2829" w:type="dxa"/>
            <w:tcMar>
              <w:left w:w="57" w:type="dxa"/>
              <w:bottom w:w="57" w:type="dxa"/>
              <w:right w:w="57" w:type="dxa"/>
            </w:tcMar>
          </w:tcPr>
          <w:p w14:paraId="28FC81FC"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Ответственный исполнитель П</w:t>
            </w:r>
            <w:r w:rsidR="007B4E94">
              <w:rPr>
                <w:rFonts w:ascii="Times New Roman" w:hAnsi="Times New Roman" w:cs="Times New Roman"/>
                <w:b w:val="0"/>
                <w:sz w:val="28"/>
                <w:szCs w:val="28"/>
              </w:rPr>
              <w:t>одп</w:t>
            </w:r>
            <w:r w:rsidRPr="004C4785">
              <w:rPr>
                <w:rFonts w:ascii="Times New Roman" w:hAnsi="Times New Roman" w:cs="Times New Roman"/>
                <w:b w:val="0"/>
                <w:sz w:val="28"/>
                <w:szCs w:val="28"/>
              </w:rPr>
              <w:t xml:space="preserve">рограммы </w:t>
            </w:r>
          </w:p>
        </w:tc>
        <w:tc>
          <w:tcPr>
            <w:tcW w:w="891" w:type="dxa"/>
            <w:tcMar>
              <w:bottom w:w="57" w:type="dxa"/>
            </w:tcMar>
          </w:tcPr>
          <w:p w14:paraId="7A1376DC" w14:textId="77777777" w:rsidR="004D3CF8" w:rsidRPr="00B23D95" w:rsidRDefault="004D3CF8" w:rsidP="000431BD">
            <w:pPr>
              <w:rPr>
                <w:rFonts w:ascii="Times New Roman" w:hAnsi="Times New Roman" w:cs="Times New Roman"/>
                <w:sz w:val="28"/>
                <w:szCs w:val="28"/>
              </w:rPr>
            </w:pPr>
            <w:r w:rsidRPr="00B23D95">
              <w:rPr>
                <w:rFonts w:ascii="Times New Roman" w:hAnsi="Times New Roman" w:cs="Times New Roman"/>
                <w:sz w:val="28"/>
                <w:szCs w:val="28"/>
              </w:rPr>
              <w:t>–</w:t>
            </w:r>
          </w:p>
        </w:tc>
        <w:tc>
          <w:tcPr>
            <w:tcW w:w="6452" w:type="dxa"/>
            <w:tcMar>
              <w:left w:w="57" w:type="dxa"/>
              <w:bottom w:w="57" w:type="dxa"/>
              <w:right w:w="57" w:type="dxa"/>
            </w:tcMar>
          </w:tcPr>
          <w:p w14:paraId="57C3DFB7" w14:textId="77777777" w:rsidR="004D3CF8" w:rsidRPr="00B23D95" w:rsidRDefault="004D3CF8" w:rsidP="000431BD">
            <w:pPr>
              <w:shd w:val="clear" w:color="auto" w:fill="FFFFFF"/>
              <w:spacing w:line="230" w:lineRule="auto"/>
              <w:jc w:val="both"/>
              <w:rPr>
                <w:rFonts w:ascii="Times New Roman" w:hAnsi="Times New Roman" w:cs="Times New Roman"/>
                <w:sz w:val="28"/>
                <w:szCs w:val="28"/>
              </w:rPr>
            </w:pPr>
            <w:r w:rsidRPr="00B23D95">
              <w:rPr>
                <w:rFonts w:ascii="Times New Roman" w:hAnsi="Times New Roman" w:cs="Times New Roman"/>
                <w:sz w:val="28"/>
                <w:szCs w:val="28"/>
              </w:rPr>
              <w:t xml:space="preserve">Администрация </w:t>
            </w:r>
            <w:r w:rsidR="000828CB">
              <w:rPr>
                <w:rFonts w:ascii="Times New Roman" w:hAnsi="Times New Roman" w:cs="Times New Roman"/>
                <w:sz w:val="28"/>
                <w:szCs w:val="28"/>
              </w:rPr>
              <w:t>Веселовского</w:t>
            </w:r>
            <w:r w:rsidRPr="00B23D95">
              <w:rPr>
                <w:rFonts w:ascii="Times New Roman" w:hAnsi="Times New Roman" w:cs="Times New Roman"/>
                <w:sz w:val="28"/>
                <w:szCs w:val="28"/>
              </w:rPr>
              <w:t xml:space="preserve"> сельского поселения</w:t>
            </w:r>
          </w:p>
        </w:tc>
      </w:tr>
      <w:tr w:rsidR="004D3CF8" w:rsidRPr="00B23D95" w14:paraId="526AFC06" w14:textId="77777777" w:rsidTr="007B4E94">
        <w:trPr>
          <w:trHeight w:val="407"/>
        </w:trPr>
        <w:tc>
          <w:tcPr>
            <w:tcW w:w="2829" w:type="dxa"/>
            <w:tcMar>
              <w:left w:w="57" w:type="dxa"/>
              <w:bottom w:w="57" w:type="dxa"/>
              <w:right w:w="57" w:type="dxa"/>
            </w:tcMar>
          </w:tcPr>
          <w:p w14:paraId="58C51DE0"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Участники П</w:t>
            </w:r>
            <w:r w:rsidR="007B4E94">
              <w:rPr>
                <w:rFonts w:ascii="Times New Roman" w:hAnsi="Times New Roman" w:cs="Times New Roman"/>
                <w:b w:val="0"/>
                <w:sz w:val="28"/>
                <w:szCs w:val="28"/>
              </w:rPr>
              <w:t>одп</w:t>
            </w:r>
            <w:r w:rsidRPr="004C4785">
              <w:rPr>
                <w:rFonts w:ascii="Times New Roman" w:hAnsi="Times New Roman" w:cs="Times New Roman"/>
                <w:b w:val="0"/>
                <w:sz w:val="28"/>
                <w:szCs w:val="28"/>
              </w:rPr>
              <w:t>рограммы</w:t>
            </w:r>
          </w:p>
        </w:tc>
        <w:tc>
          <w:tcPr>
            <w:tcW w:w="891" w:type="dxa"/>
            <w:tcMar>
              <w:bottom w:w="57" w:type="dxa"/>
            </w:tcMar>
          </w:tcPr>
          <w:p w14:paraId="1D17EE13" w14:textId="77777777" w:rsidR="004D3CF8" w:rsidRPr="00B23D95" w:rsidRDefault="004D3CF8" w:rsidP="000431BD">
            <w:pPr>
              <w:rPr>
                <w:rFonts w:ascii="Times New Roman" w:hAnsi="Times New Roman" w:cs="Times New Roman"/>
                <w:sz w:val="28"/>
                <w:szCs w:val="28"/>
              </w:rPr>
            </w:pPr>
            <w:r w:rsidRPr="00B23D95">
              <w:rPr>
                <w:rFonts w:ascii="Times New Roman" w:hAnsi="Times New Roman" w:cs="Times New Roman"/>
                <w:sz w:val="28"/>
                <w:szCs w:val="28"/>
              </w:rPr>
              <w:t>–</w:t>
            </w:r>
          </w:p>
        </w:tc>
        <w:tc>
          <w:tcPr>
            <w:tcW w:w="6452" w:type="dxa"/>
            <w:tcMar>
              <w:left w:w="57" w:type="dxa"/>
              <w:bottom w:w="57" w:type="dxa"/>
              <w:right w:w="57" w:type="dxa"/>
            </w:tcMar>
          </w:tcPr>
          <w:p w14:paraId="3A14FE42" w14:textId="77777777" w:rsidR="004D3CF8" w:rsidRPr="005536D8" w:rsidRDefault="004D3CF8" w:rsidP="000431BD">
            <w:pPr>
              <w:jc w:val="both"/>
              <w:rPr>
                <w:kern w:val="2"/>
                <w:sz w:val="28"/>
                <w:szCs w:val="28"/>
              </w:rPr>
            </w:pPr>
            <w:r>
              <w:rPr>
                <w:rFonts w:ascii="Times New Roman" w:hAnsi="Times New Roman" w:cs="Times New Roman"/>
                <w:bCs/>
                <w:kern w:val="2"/>
                <w:sz w:val="28"/>
                <w:szCs w:val="28"/>
              </w:rPr>
              <w:t>отсутствуют</w:t>
            </w:r>
            <w:r w:rsidRPr="009D3DA1">
              <w:rPr>
                <w:kern w:val="2"/>
                <w:sz w:val="28"/>
                <w:szCs w:val="28"/>
              </w:rPr>
              <w:t xml:space="preserve"> </w:t>
            </w:r>
          </w:p>
        </w:tc>
      </w:tr>
      <w:tr w:rsidR="004D3CF8" w:rsidRPr="00B23D95" w14:paraId="6F05351C" w14:textId="77777777" w:rsidTr="007B4E94">
        <w:trPr>
          <w:trHeight w:val="20"/>
        </w:trPr>
        <w:tc>
          <w:tcPr>
            <w:tcW w:w="2829" w:type="dxa"/>
            <w:tcMar>
              <w:left w:w="57" w:type="dxa"/>
              <w:bottom w:w="57" w:type="dxa"/>
              <w:right w:w="57" w:type="dxa"/>
            </w:tcMar>
          </w:tcPr>
          <w:p w14:paraId="6D53480C"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 xml:space="preserve">Программно-целевые инструменты </w:t>
            </w:r>
          </w:p>
          <w:p w14:paraId="2EFFD458"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П</w:t>
            </w:r>
            <w:r w:rsidR="007B4E94">
              <w:rPr>
                <w:rFonts w:ascii="Times New Roman" w:hAnsi="Times New Roman" w:cs="Times New Roman"/>
                <w:b w:val="0"/>
                <w:sz w:val="28"/>
                <w:szCs w:val="28"/>
              </w:rPr>
              <w:t>одп</w:t>
            </w:r>
            <w:r w:rsidRPr="004C4785">
              <w:rPr>
                <w:rFonts w:ascii="Times New Roman" w:hAnsi="Times New Roman" w:cs="Times New Roman"/>
                <w:b w:val="0"/>
                <w:sz w:val="28"/>
                <w:szCs w:val="28"/>
              </w:rPr>
              <w:t>рограммы</w:t>
            </w:r>
          </w:p>
        </w:tc>
        <w:tc>
          <w:tcPr>
            <w:tcW w:w="891" w:type="dxa"/>
            <w:tcMar>
              <w:bottom w:w="57" w:type="dxa"/>
            </w:tcMar>
          </w:tcPr>
          <w:p w14:paraId="278201AC" w14:textId="77777777" w:rsidR="004D3CF8" w:rsidRPr="00B23D95" w:rsidRDefault="004D3CF8" w:rsidP="000431BD">
            <w:pPr>
              <w:rPr>
                <w:rFonts w:ascii="Times New Roman" w:hAnsi="Times New Roman" w:cs="Times New Roman"/>
                <w:sz w:val="28"/>
                <w:szCs w:val="28"/>
              </w:rPr>
            </w:pPr>
            <w:r w:rsidRPr="00B23D95">
              <w:rPr>
                <w:rFonts w:ascii="Times New Roman" w:hAnsi="Times New Roman" w:cs="Times New Roman"/>
                <w:sz w:val="28"/>
                <w:szCs w:val="28"/>
              </w:rPr>
              <w:t>–</w:t>
            </w:r>
          </w:p>
        </w:tc>
        <w:tc>
          <w:tcPr>
            <w:tcW w:w="6452" w:type="dxa"/>
            <w:tcMar>
              <w:left w:w="57" w:type="dxa"/>
              <w:bottom w:w="57" w:type="dxa"/>
              <w:right w:w="57" w:type="dxa"/>
            </w:tcMar>
          </w:tcPr>
          <w:p w14:paraId="4186E4D2" w14:textId="77777777" w:rsidR="004D3CF8" w:rsidRPr="00B23D95" w:rsidRDefault="004D3CF8" w:rsidP="000431BD">
            <w:pPr>
              <w:shd w:val="clear" w:color="auto" w:fill="FFFFFF"/>
              <w:spacing w:line="230" w:lineRule="auto"/>
              <w:jc w:val="both"/>
              <w:rPr>
                <w:rFonts w:ascii="Times New Roman" w:hAnsi="Times New Roman" w:cs="Times New Roman"/>
                <w:sz w:val="28"/>
                <w:szCs w:val="28"/>
              </w:rPr>
            </w:pPr>
            <w:r w:rsidRPr="00B23D95">
              <w:rPr>
                <w:rFonts w:ascii="Times New Roman" w:hAnsi="Times New Roman" w:cs="Times New Roman"/>
                <w:sz w:val="28"/>
                <w:szCs w:val="28"/>
              </w:rPr>
              <w:t>программно-целевые инструменты в Программе отсутствуют</w:t>
            </w:r>
          </w:p>
        </w:tc>
      </w:tr>
      <w:tr w:rsidR="004D3CF8" w:rsidRPr="00B23D95" w14:paraId="4CB4CC38" w14:textId="77777777" w:rsidTr="007B4E94">
        <w:trPr>
          <w:trHeight w:val="1140"/>
        </w:trPr>
        <w:tc>
          <w:tcPr>
            <w:tcW w:w="2829" w:type="dxa"/>
            <w:tcMar>
              <w:left w:w="57" w:type="dxa"/>
              <w:bottom w:w="57" w:type="dxa"/>
              <w:right w:w="57" w:type="dxa"/>
            </w:tcMar>
          </w:tcPr>
          <w:p w14:paraId="35D377CC"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Цель П</w:t>
            </w:r>
            <w:r w:rsidR="007B4E94">
              <w:rPr>
                <w:rFonts w:ascii="Times New Roman" w:hAnsi="Times New Roman" w:cs="Times New Roman"/>
                <w:b w:val="0"/>
                <w:sz w:val="28"/>
                <w:szCs w:val="28"/>
              </w:rPr>
              <w:t>одп</w:t>
            </w:r>
            <w:r w:rsidRPr="004C4785">
              <w:rPr>
                <w:rFonts w:ascii="Times New Roman" w:hAnsi="Times New Roman" w:cs="Times New Roman"/>
                <w:b w:val="0"/>
                <w:sz w:val="28"/>
                <w:szCs w:val="28"/>
              </w:rPr>
              <w:t xml:space="preserve">рограммы </w:t>
            </w:r>
          </w:p>
        </w:tc>
        <w:tc>
          <w:tcPr>
            <w:tcW w:w="891" w:type="dxa"/>
            <w:tcMar>
              <w:bottom w:w="57" w:type="dxa"/>
            </w:tcMar>
          </w:tcPr>
          <w:p w14:paraId="0CA79412" w14:textId="77777777" w:rsidR="004D3CF8" w:rsidRPr="00B23D95" w:rsidRDefault="004D3CF8" w:rsidP="000431BD">
            <w:pPr>
              <w:shd w:val="clear" w:color="auto" w:fill="FFFFFF"/>
              <w:jc w:val="both"/>
              <w:rPr>
                <w:rFonts w:ascii="Times New Roman" w:hAnsi="Times New Roman" w:cs="Times New Roman"/>
                <w:sz w:val="28"/>
                <w:szCs w:val="28"/>
              </w:rPr>
            </w:pPr>
            <w:r w:rsidRPr="00B23D95">
              <w:rPr>
                <w:rFonts w:ascii="Times New Roman" w:hAnsi="Times New Roman" w:cs="Times New Roman"/>
                <w:sz w:val="28"/>
                <w:szCs w:val="28"/>
              </w:rPr>
              <w:t>–</w:t>
            </w:r>
          </w:p>
        </w:tc>
        <w:tc>
          <w:tcPr>
            <w:tcW w:w="6452" w:type="dxa"/>
            <w:tcMar>
              <w:left w:w="57" w:type="dxa"/>
              <w:bottom w:w="57" w:type="dxa"/>
              <w:right w:w="57" w:type="dxa"/>
            </w:tcMar>
          </w:tcPr>
          <w:p w14:paraId="13E82A8B" w14:textId="77777777" w:rsidR="004D3CF8" w:rsidRPr="004D3CF8" w:rsidRDefault="004D3CF8" w:rsidP="004D3CF8">
            <w:pPr>
              <w:rPr>
                <w:rFonts w:ascii="Times New Roman" w:hAnsi="Times New Roman" w:cs="Times New Roman"/>
                <w:sz w:val="28"/>
                <w:szCs w:val="28"/>
              </w:rPr>
            </w:pPr>
            <w:r w:rsidRPr="009013D4">
              <w:rPr>
                <w:rFonts w:ascii="Times New Roman" w:hAnsi="Times New Roman" w:cs="Times New Roman"/>
              </w:rPr>
              <w:t xml:space="preserve"> </w:t>
            </w:r>
            <w:r w:rsidRPr="004D3CF8">
              <w:rPr>
                <w:rFonts w:ascii="Times New Roman" w:hAnsi="Times New Roman" w:cs="Times New Roman"/>
                <w:kern w:val="2"/>
                <w:sz w:val="28"/>
                <w:szCs w:val="28"/>
              </w:rPr>
              <w:t xml:space="preserve">привлечение к занятиям физической культурой и спортом максимального количества граждан </w:t>
            </w:r>
            <w:r w:rsidR="000828CB">
              <w:rPr>
                <w:rFonts w:ascii="Times New Roman" w:hAnsi="Times New Roman" w:cs="Times New Roman"/>
                <w:sz w:val="28"/>
                <w:szCs w:val="28"/>
              </w:rPr>
              <w:t>Веселовского</w:t>
            </w:r>
            <w:r w:rsidRPr="004D3CF8">
              <w:rPr>
                <w:rFonts w:ascii="Times New Roman" w:hAnsi="Times New Roman" w:cs="Times New Roman"/>
                <w:sz w:val="28"/>
                <w:szCs w:val="28"/>
              </w:rPr>
              <w:t xml:space="preserve"> сельско</w:t>
            </w:r>
            <w:r>
              <w:rPr>
                <w:rFonts w:ascii="Times New Roman" w:hAnsi="Times New Roman" w:cs="Times New Roman"/>
                <w:sz w:val="28"/>
                <w:szCs w:val="28"/>
              </w:rPr>
              <w:t>го</w:t>
            </w:r>
            <w:r w:rsidRPr="004D3CF8">
              <w:rPr>
                <w:rFonts w:ascii="Times New Roman" w:hAnsi="Times New Roman" w:cs="Times New Roman"/>
                <w:sz w:val="28"/>
                <w:szCs w:val="28"/>
              </w:rPr>
              <w:t xml:space="preserve"> поселени</w:t>
            </w:r>
            <w:r>
              <w:rPr>
                <w:rFonts w:ascii="Times New Roman" w:hAnsi="Times New Roman" w:cs="Times New Roman"/>
                <w:sz w:val="28"/>
                <w:szCs w:val="28"/>
              </w:rPr>
              <w:t>я</w:t>
            </w:r>
            <w:r w:rsidRPr="004D3CF8">
              <w:rPr>
                <w:rFonts w:ascii="Times New Roman" w:hAnsi="Times New Roman" w:cs="Times New Roman"/>
                <w:kern w:val="2"/>
                <w:sz w:val="28"/>
                <w:szCs w:val="28"/>
              </w:rPr>
              <w:t xml:space="preserve">, пропаганда здорового образа жизни </w:t>
            </w:r>
          </w:p>
        </w:tc>
      </w:tr>
      <w:tr w:rsidR="004D3CF8" w:rsidRPr="00B23D95" w14:paraId="57A99F0E" w14:textId="77777777" w:rsidTr="007B4E94">
        <w:trPr>
          <w:trHeight w:val="20"/>
        </w:trPr>
        <w:tc>
          <w:tcPr>
            <w:tcW w:w="2829" w:type="dxa"/>
            <w:tcMar>
              <w:left w:w="57" w:type="dxa"/>
              <w:bottom w:w="57" w:type="dxa"/>
              <w:right w:w="57" w:type="dxa"/>
            </w:tcMar>
          </w:tcPr>
          <w:p w14:paraId="4F0B6340"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Задачи П</w:t>
            </w:r>
            <w:r w:rsidR="007B4E94">
              <w:rPr>
                <w:rFonts w:ascii="Times New Roman" w:hAnsi="Times New Roman" w:cs="Times New Roman"/>
                <w:b w:val="0"/>
                <w:sz w:val="28"/>
                <w:szCs w:val="28"/>
              </w:rPr>
              <w:t>одп</w:t>
            </w:r>
            <w:r w:rsidRPr="004C4785">
              <w:rPr>
                <w:rFonts w:ascii="Times New Roman" w:hAnsi="Times New Roman" w:cs="Times New Roman"/>
                <w:b w:val="0"/>
                <w:sz w:val="28"/>
                <w:szCs w:val="28"/>
              </w:rPr>
              <w:t>рограммы</w:t>
            </w:r>
          </w:p>
        </w:tc>
        <w:tc>
          <w:tcPr>
            <w:tcW w:w="891" w:type="dxa"/>
            <w:tcMar>
              <w:bottom w:w="57" w:type="dxa"/>
            </w:tcMar>
          </w:tcPr>
          <w:p w14:paraId="02EB5F1A" w14:textId="77777777" w:rsidR="004D3CF8" w:rsidRPr="00B23D95" w:rsidRDefault="004D3CF8" w:rsidP="000431BD">
            <w:pPr>
              <w:shd w:val="clear" w:color="auto" w:fill="FFFFFF"/>
              <w:jc w:val="both"/>
              <w:rPr>
                <w:rFonts w:ascii="Times New Roman" w:hAnsi="Times New Roman" w:cs="Times New Roman"/>
                <w:sz w:val="28"/>
                <w:szCs w:val="28"/>
              </w:rPr>
            </w:pPr>
            <w:r w:rsidRPr="00B23D95">
              <w:rPr>
                <w:rFonts w:ascii="Times New Roman" w:hAnsi="Times New Roman" w:cs="Times New Roman"/>
                <w:sz w:val="28"/>
                <w:szCs w:val="28"/>
              </w:rPr>
              <w:t>–</w:t>
            </w:r>
          </w:p>
        </w:tc>
        <w:tc>
          <w:tcPr>
            <w:tcW w:w="6452" w:type="dxa"/>
            <w:tcMar>
              <w:left w:w="57" w:type="dxa"/>
              <w:bottom w:w="57" w:type="dxa"/>
              <w:right w:w="57" w:type="dxa"/>
            </w:tcMar>
          </w:tcPr>
          <w:p w14:paraId="1AAC1B8D" w14:textId="77777777" w:rsidR="004D3CF8" w:rsidRPr="004554F2" w:rsidRDefault="00394C6F" w:rsidP="00394C6F">
            <w:pPr>
              <w:pStyle w:val="affb"/>
              <w:jc w:val="both"/>
              <w:rPr>
                <w:rFonts w:ascii="Times New Roman" w:hAnsi="Times New Roman"/>
                <w:kern w:val="2"/>
                <w:sz w:val="28"/>
                <w:szCs w:val="28"/>
              </w:rPr>
            </w:pPr>
            <w:r w:rsidRPr="00394C6F">
              <w:rPr>
                <w:rFonts w:ascii="Times New Roman" w:hAnsi="Times New Roman"/>
                <w:kern w:val="2"/>
                <w:sz w:val="28"/>
                <w:szCs w:val="28"/>
              </w:rPr>
              <w:t>совершенствование системы физического воспитания различных категорий и групп населения, в том числе в образовательных учреждениях</w:t>
            </w:r>
          </w:p>
        </w:tc>
      </w:tr>
      <w:tr w:rsidR="004D3CF8" w:rsidRPr="00B23D95" w14:paraId="3A6807CD" w14:textId="77777777" w:rsidTr="007B4E94">
        <w:trPr>
          <w:trHeight w:val="20"/>
        </w:trPr>
        <w:tc>
          <w:tcPr>
            <w:tcW w:w="2829" w:type="dxa"/>
            <w:tcMar>
              <w:left w:w="57" w:type="dxa"/>
              <w:bottom w:w="57" w:type="dxa"/>
              <w:right w:w="57" w:type="dxa"/>
            </w:tcMar>
          </w:tcPr>
          <w:p w14:paraId="2147BAB9" w14:textId="77777777" w:rsidR="004D3CF8" w:rsidRPr="004C4785" w:rsidRDefault="004D3CF8" w:rsidP="004125CB">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Целевые показатели  П</w:t>
            </w:r>
            <w:r w:rsidR="007B4E94">
              <w:rPr>
                <w:rFonts w:ascii="Times New Roman" w:hAnsi="Times New Roman" w:cs="Times New Roman"/>
                <w:b w:val="0"/>
                <w:sz w:val="28"/>
                <w:szCs w:val="28"/>
              </w:rPr>
              <w:t>одп</w:t>
            </w:r>
            <w:r w:rsidRPr="004C4785">
              <w:rPr>
                <w:rFonts w:ascii="Times New Roman" w:hAnsi="Times New Roman" w:cs="Times New Roman"/>
                <w:b w:val="0"/>
                <w:sz w:val="28"/>
                <w:szCs w:val="28"/>
              </w:rPr>
              <w:t>рограммы</w:t>
            </w:r>
          </w:p>
        </w:tc>
        <w:tc>
          <w:tcPr>
            <w:tcW w:w="891" w:type="dxa"/>
            <w:tcMar>
              <w:bottom w:w="57" w:type="dxa"/>
            </w:tcMar>
          </w:tcPr>
          <w:p w14:paraId="57D30E7E" w14:textId="77777777" w:rsidR="004D3CF8" w:rsidRPr="00B23D95" w:rsidRDefault="004D3CF8" w:rsidP="000431BD">
            <w:pPr>
              <w:rPr>
                <w:rFonts w:ascii="Times New Roman" w:hAnsi="Times New Roman" w:cs="Times New Roman"/>
                <w:sz w:val="28"/>
                <w:szCs w:val="28"/>
              </w:rPr>
            </w:pPr>
          </w:p>
        </w:tc>
        <w:tc>
          <w:tcPr>
            <w:tcW w:w="6452" w:type="dxa"/>
            <w:tcMar>
              <w:left w:w="57" w:type="dxa"/>
              <w:bottom w:w="57" w:type="dxa"/>
              <w:right w:w="57" w:type="dxa"/>
            </w:tcMar>
          </w:tcPr>
          <w:p w14:paraId="56DFD5F5" w14:textId="77777777" w:rsidR="00394C6F" w:rsidRPr="00394C6F" w:rsidRDefault="00394C6F" w:rsidP="00394C6F">
            <w:pPr>
              <w:pStyle w:val="affb"/>
              <w:jc w:val="both"/>
              <w:rPr>
                <w:rFonts w:ascii="Times New Roman" w:hAnsi="Times New Roman"/>
                <w:kern w:val="2"/>
                <w:sz w:val="28"/>
                <w:szCs w:val="28"/>
              </w:rPr>
            </w:pPr>
            <w:r w:rsidRPr="00394C6F">
              <w:rPr>
                <w:rFonts w:ascii="Times New Roman" w:hAnsi="Times New Roman"/>
                <w:kern w:val="2"/>
                <w:sz w:val="28"/>
                <w:szCs w:val="28"/>
              </w:rPr>
              <w:t>доля учащихся и студентов, систематически занимающихся физической культурой и спортом, в общей численности учащихся и студентов;</w:t>
            </w:r>
          </w:p>
          <w:p w14:paraId="641FFE34" w14:textId="77777777" w:rsidR="004D3CF8" w:rsidRPr="00CE250B" w:rsidRDefault="00394C6F" w:rsidP="00394C6F">
            <w:pPr>
              <w:pStyle w:val="affb"/>
              <w:jc w:val="both"/>
              <w:rPr>
                <w:rFonts w:ascii="Times New Roman" w:hAnsi="Times New Roman"/>
              </w:rPr>
            </w:pPr>
            <w:r w:rsidRPr="00394C6F">
              <w:rPr>
                <w:rFonts w:ascii="Times New Roman" w:hAnsi="Times New Roman"/>
                <w:bCs/>
                <w:kern w:val="2"/>
                <w:sz w:val="28"/>
                <w:szCs w:val="28"/>
              </w:rPr>
              <w:t>доля граждан, занимающихся физической культурой и спортом по месту работы, в общей численности населения, занятого в экономике</w:t>
            </w:r>
          </w:p>
        </w:tc>
      </w:tr>
      <w:tr w:rsidR="004D3CF8" w:rsidRPr="00B23D95" w14:paraId="0108FFD4" w14:textId="77777777" w:rsidTr="007B4E94">
        <w:trPr>
          <w:trHeight w:val="20"/>
        </w:trPr>
        <w:tc>
          <w:tcPr>
            <w:tcW w:w="2829" w:type="dxa"/>
            <w:tcMar>
              <w:left w:w="57" w:type="dxa"/>
              <w:bottom w:w="57" w:type="dxa"/>
              <w:right w:w="57" w:type="dxa"/>
            </w:tcMar>
          </w:tcPr>
          <w:p w14:paraId="4400276D"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 xml:space="preserve">Этапы и сроки </w:t>
            </w:r>
            <w:r w:rsidRPr="004C4785">
              <w:rPr>
                <w:rFonts w:ascii="Times New Roman" w:hAnsi="Times New Roman" w:cs="Times New Roman"/>
                <w:b w:val="0"/>
                <w:sz w:val="28"/>
                <w:szCs w:val="28"/>
              </w:rPr>
              <w:br/>
              <w:t>реализации П</w:t>
            </w:r>
            <w:r w:rsidR="007B4E94">
              <w:rPr>
                <w:rFonts w:ascii="Times New Roman" w:hAnsi="Times New Roman" w:cs="Times New Roman"/>
                <w:b w:val="0"/>
                <w:sz w:val="28"/>
                <w:szCs w:val="28"/>
              </w:rPr>
              <w:t>одп</w:t>
            </w:r>
            <w:r w:rsidRPr="004C4785">
              <w:rPr>
                <w:rFonts w:ascii="Times New Roman" w:hAnsi="Times New Roman" w:cs="Times New Roman"/>
                <w:b w:val="0"/>
                <w:sz w:val="28"/>
                <w:szCs w:val="28"/>
              </w:rPr>
              <w:t>рограммы</w:t>
            </w:r>
          </w:p>
        </w:tc>
        <w:tc>
          <w:tcPr>
            <w:tcW w:w="891" w:type="dxa"/>
            <w:tcMar>
              <w:bottom w:w="57" w:type="dxa"/>
            </w:tcMar>
          </w:tcPr>
          <w:p w14:paraId="54F56646" w14:textId="77777777" w:rsidR="004D3CF8" w:rsidRPr="00B23D95" w:rsidRDefault="004D3CF8" w:rsidP="000431BD">
            <w:pPr>
              <w:rPr>
                <w:rFonts w:ascii="Times New Roman" w:hAnsi="Times New Roman" w:cs="Times New Roman"/>
                <w:sz w:val="28"/>
                <w:szCs w:val="28"/>
              </w:rPr>
            </w:pPr>
            <w:r w:rsidRPr="00B23D95">
              <w:rPr>
                <w:rFonts w:ascii="Times New Roman" w:hAnsi="Times New Roman" w:cs="Times New Roman"/>
                <w:sz w:val="28"/>
                <w:szCs w:val="28"/>
              </w:rPr>
              <w:t>–</w:t>
            </w:r>
          </w:p>
        </w:tc>
        <w:tc>
          <w:tcPr>
            <w:tcW w:w="6452" w:type="dxa"/>
            <w:tcMar>
              <w:left w:w="57" w:type="dxa"/>
              <w:bottom w:w="57" w:type="dxa"/>
              <w:right w:w="57" w:type="dxa"/>
            </w:tcMar>
          </w:tcPr>
          <w:p w14:paraId="656177ED" w14:textId="77777777" w:rsidR="004D3CF8" w:rsidRPr="00CE250B" w:rsidRDefault="004D3CF8" w:rsidP="000431BD">
            <w:pPr>
              <w:jc w:val="both"/>
              <w:rPr>
                <w:rFonts w:ascii="Times New Roman" w:hAnsi="Times New Roman" w:cs="Times New Roman"/>
                <w:sz w:val="28"/>
                <w:szCs w:val="28"/>
              </w:rPr>
            </w:pPr>
            <w:r w:rsidRPr="00CE250B">
              <w:rPr>
                <w:rFonts w:ascii="Times New Roman" w:hAnsi="Times New Roman" w:cs="Times New Roman"/>
                <w:sz w:val="28"/>
                <w:szCs w:val="28"/>
              </w:rPr>
              <w:t>201</w:t>
            </w:r>
            <w:r w:rsidR="004125CB">
              <w:rPr>
                <w:rFonts w:ascii="Times New Roman" w:hAnsi="Times New Roman" w:cs="Times New Roman"/>
                <w:sz w:val="28"/>
                <w:szCs w:val="28"/>
              </w:rPr>
              <w:t>9</w:t>
            </w:r>
            <w:r w:rsidRPr="00CE250B">
              <w:rPr>
                <w:rFonts w:ascii="Times New Roman" w:hAnsi="Times New Roman" w:cs="Times New Roman"/>
                <w:sz w:val="28"/>
                <w:szCs w:val="28"/>
              </w:rPr>
              <w:t>–20</w:t>
            </w:r>
            <w:r w:rsidR="004125CB">
              <w:rPr>
                <w:rFonts w:ascii="Times New Roman" w:hAnsi="Times New Roman" w:cs="Times New Roman"/>
                <w:sz w:val="28"/>
                <w:szCs w:val="28"/>
              </w:rPr>
              <w:t>3</w:t>
            </w:r>
            <w:r>
              <w:rPr>
                <w:rFonts w:ascii="Times New Roman" w:hAnsi="Times New Roman" w:cs="Times New Roman"/>
                <w:sz w:val="28"/>
                <w:szCs w:val="28"/>
              </w:rPr>
              <w:t>0</w:t>
            </w:r>
            <w:r w:rsidRPr="00CE250B">
              <w:rPr>
                <w:rFonts w:ascii="Times New Roman" w:hAnsi="Times New Roman" w:cs="Times New Roman"/>
                <w:sz w:val="28"/>
                <w:szCs w:val="28"/>
              </w:rPr>
              <w:t xml:space="preserve"> годы</w:t>
            </w:r>
          </w:p>
          <w:p w14:paraId="67429989" w14:textId="77777777" w:rsidR="004D3CF8" w:rsidRPr="009013D4" w:rsidRDefault="004D3CF8" w:rsidP="000431BD">
            <w:pPr>
              <w:shd w:val="clear" w:color="auto" w:fill="FFFFFF"/>
              <w:spacing w:line="230" w:lineRule="auto"/>
              <w:jc w:val="both"/>
              <w:rPr>
                <w:rFonts w:ascii="Times New Roman" w:hAnsi="Times New Roman" w:cs="Times New Roman"/>
                <w:sz w:val="28"/>
                <w:szCs w:val="28"/>
              </w:rPr>
            </w:pPr>
          </w:p>
        </w:tc>
      </w:tr>
      <w:tr w:rsidR="004D3CF8" w:rsidRPr="00B23D95" w14:paraId="1D5B0FE6" w14:textId="77777777" w:rsidTr="007B4E94">
        <w:trPr>
          <w:trHeight w:val="20"/>
        </w:trPr>
        <w:tc>
          <w:tcPr>
            <w:tcW w:w="2829" w:type="dxa"/>
            <w:tcMar>
              <w:left w:w="57" w:type="dxa"/>
              <w:bottom w:w="57" w:type="dxa"/>
              <w:right w:w="57" w:type="dxa"/>
            </w:tcMar>
          </w:tcPr>
          <w:p w14:paraId="514B2070"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Объемы бюджетных ассигнований муниципальной</w:t>
            </w:r>
          </w:p>
          <w:p w14:paraId="4A2839E9"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П</w:t>
            </w:r>
            <w:r w:rsidR="007B4E94">
              <w:rPr>
                <w:rFonts w:ascii="Times New Roman" w:hAnsi="Times New Roman" w:cs="Times New Roman"/>
                <w:b w:val="0"/>
                <w:sz w:val="28"/>
                <w:szCs w:val="28"/>
              </w:rPr>
              <w:t>одп</w:t>
            </w:r>
            <w:r w:rsidRPr="004C4785">
              <w:rPr>
                <w:rFonts w:ascii="Times New Roman" w:hAnsi="Times New Roman" w:cs="Times New Roman"/>
                <w:b w:val="0"/>
                <w:sz w:val="28"/>
                <w:szCs w:val="28"/>
              </w:rPr>
              <w:t>рограммы</w:t>
            </w:r>
          </w:p>
        </w:tc>
        <w:tc>
          <w:tcPr>
            <w:tcW w:w="891" w:type="dxa"/>
            <w:tcMar>
              <w:bottom w:w="57" w:type="dxa"/>
            </w:tcMar>
          </w:tcPr>
          <w:p w14:paraId="0442810E" w14:textId="77777777" w:rsidR="004D3CF8" w:rsidRPr="00B23D95" w:rsidRDefault="004D3CF8" w:rsidP="000431BD">
            <w:pPr>
              <w:shd w:val="clear" w:color="auto" w:fill="FFFFFF"/>
              <w:jc w:val="both"/>
              <w:rPr>
                <w:rFonts w:ascii="Times New Roman" w:hAnsi="Times New Roman" w:cs="Times New Roman"/>
                <w:sz w:val="28"/>
                <w:szCs w:val="28"/>
              </w:rPr>
            </w:pPr>
            <w:r w:rsidRPr="00B23D95">
              <w:rPr>
                <w:rFonts w:ascii="Times New Roman" w:hAnsi="Times New Roman" w:cs="Times New Roman"/>
                <w:sz w:val="28"/>
                <w:szCs w:val="28"/>
              </w:rPr>
              <w:t>–</w:t>
            </w:r>
          </w:p>
        </w:tc>
        <w:tc>
          <w:tcPr>
            <w:tcW w:w="6452" w:type="dxa"/>
            <w:tcMar>
              <w:left w:w="57" w:type="dxa"/>
              <w:bottom w:w="57" w:type="dxa"/>
              <w:right w:w="57" w:type="dxa"/>
            </w:tcMar>
          </w:tcPr>
          <w:p w14:paraId="065DAEA9" w14:textId="77777777" w:rsidR="00394C6F" w:rsidRPr="004C4785" w:rsidRDefault="00394C6F" w:rsidP="00394C6F">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Источником финансирования Программы является средства местного бюджета.  Общий объем финансирования на 201</w:t>
            </w:r>
            <w:r w:rsidR="00BB63F6">
              <w:rPr>
                <w:rFonts w:ascii="Times New Roman" w:hAnsi="Times New Roman" w:cs="Times New Roman"/>
                <w:b w:val="0"/>
                <w:sz w:val="28"/>
                <w:szCs w:val="28"/>
              </w:rPr>
              <w:t>9</w:t>
            </w:r>
            <w:r w:rsidRPr="004C4785">
              <w:rPr>
                <w:rFonts w:ascii="Times New Roman" w:hAnsi="Times New Roman" w:cs="Times New Roman"/>
                <w:b w:val="0"/>
                <w:sz w:val="28"/>
                <w:szCs w:val="28"/>
              </w:rPr>
              <w:t>–20</w:t>
            </w:r>
            <w:r w:rsidR="00BB63F6">
              <w:rPr>
                <w:rFonts w:ascii="Times New Roman" w:hAnsi="Times New Roman" w:cs="Times New Roman"/>
                <w:b w:val="0"/>
                <w:sz w:val="28"/>
                <w:szCs w:val="28"/>
              </w:rPr>
              <w:t>3</w:t>
            </w:r>
            <w:r w:rsidRPr="004C4785">
              <w:rPr>
                <w:rFonts w:ascii="Times New Roman" w:hAnsi="Times New Roman" w:cs="Times New Roman"/>
                <w:b w:val="0"/>
                <w:sz w:val="28"/>
                <w:szCs w:val="28"/>
              </w:rPr>
              <w:t>0 годы–</w:t>
            </w:r>
          </w:p>
          <w:p w14:paraId="53024230" w14:textId="77777777" w:rsidR="00394C6F" w:rsidRPr="004C4785" w:rsidRDefault="000B3DCD" w:rsidP="00394C6F">
            <w:pPr>
              <w:pStyle w:val="ConsPlusTitle"/>
              <w:rPr>
                <w:rFonts w:ascii="Times New Roman" w:hAnsi="Times New Roman" w:cs="Times New Roman"/>
                <w:b w:val="0"/>
                <w:sz w:val="28"/>
                <w:szCs w:val="28"/>
              </w:rPr>
            </w:pPr>
            <w:r>
              <w:rPr>
                <w:rFonts w:ascii="Times New Roman" w:hAnsi="Times New Roman" w:cs="Times New Roman"/>
                <w:b w:val="0"/>
                <w:sz w:val="28"/>
                <w:szCs w:val="28"/>
              </w:rPr>
              <w:t>0</w:t>
            </w:r>
            <w:r w:rsidR="00394C6F">
              <w:rPr>
                <w:rFonts w:ascii="Times New Roman" w:hAnsi="Times New Roman" w:cs="Times New Roman"/>
                <w:b w:val="0"/>
                <w:sz w:val="28"/>
                <w:szCs w:val="28"/>
              </w:rPr>
              <w:t>,0</w:t>
            </w:r>
            <w:r w:rsidR="00394C6F" w:rsidRPr="004C4785">
              <w:rPr>
                <w:rFonts w:ascii="Times New Roman" w:hAnsi="Times New Roman" w:cs="Times New Roman"/>
                <w:b w:val="0"/>
                <w:sz w:val="28"/>
                <w:szCs w:val="28"/>
              </w:rPr>
              <w:t xml:space="preserve"> тыс. руб. в том числе:</w:t>
            </w:r>
          </w:p>
          <w:p w14:paraId="18B21F81" w14:textId="77777777" w:rsidR="00BB63F6" w:rsidRPr="00266E82" w:rsidRDefault="00BB63F6" w:rsidP="00BB63F6">
            <w:pPr>
              <w:pStyle w:val="affb"/>
              <w:rPr>
                <w:rFonts w:ascii="Times New Roman" w:hAnsi="Times New Roman"/>
                <w:sz w:val="28"/>
                <w:szCs w:val="28"/>
              </w:rPr>
            </w:pPr>
            <w:r w:rsidRPr="00266E82">
              <w:rPr>
                <w:rFonts w:ascii="Times New Roman" w:hAnsi="Times New Roman"/>
                <w:sz w:val="28"/>
                <w:szCs w:val="28"/>
              </w:rPr>
              <w:t xml:space="preserve">в 2019 году –  </w:t>
            </w:r>
            <w:r>
              <w:rPr>
                <w:rFonts w:ascii="Times New Roman" w:hAnsi="Times New Roman"/>
                <w:sz w:val="28"/>
                <w:szCs w:val="28"/>
              </w:rPr>
              <w:t>0</w:t>
            </w:r>
            <w:r w:rsidRPr="00266E82">
              <w:rPr>
                <w:rFonts w:ascii="Times New Roman" w:hAnsi="Times New Roman"/>
                <w:sz w:val="28"/>
                <w:szCs w:val="28"/>
              </w:rPr>
              <w:t>,0 тыс. рублей;</w:t>
            </w:r>
          </w:p>
          <w:p w14:paraId="046F5934" w14:textId="77777777" w:rsidR="00BB63F6" w:rsidRPr="00266E82" w:rsidRDefault="00BB63F6" w:rsidP="00BB63F6">
            <w:pPr>
              <w:pStyle w:val="affb"/>
              <w:rPr>
                <w:rFonts w:ascii="Times New Roman" w:hAnsi="Times New Roman"/>
                <w:sz w:val="28"/>
                <w:szCs w:val="28"/>
              </w:rPr>
            </w:pPr>
            <w:r w:rsidRPr="00266E82">
              <w:rPr>
                <w:rFonts w:ascii="Times New Roman" w:hAnsi="Times New Roman"/>
                <w:sz w:val="28"/>
                <w:szCs w:val="28"/>
              </w:rPr>
              <w:t xml:space="preserve">в 2020 году –  </w:t>
            </w:r>
            <w:r w:rsidR="000B3DCD">
              <w:rPr>
                <w:rFonts w:ascii="Times New Roman" w:hAnsi="Times New Roman"/>
                <w:sz w:val="28"/>
                <w:szCs w:val="28"/>
              </w:rPr>
              <w:t>0</w:t>
            </w:r>
            <w:r w:rsidRPr="00266E82">
              <w:rPr>
                <w:rFonts w:ascii="Times New Roman" w:hAnsi="Times New Roman"/>
                <w:sz w:val="28"/>
                <w:szCs w:val="28"/>
              </w:rPr>
              <w:t>,0 тыс. рублей;</w:t>
            </w:r>
          </w:p>
          <w:p w14:paraId="3EBDE25A" w14:textId="77777777" w:rsidR="00BB63F6" w:rsidRPr="00266E82" w:rsidRDefault="00BB63F6" w:rsidP="00BB63F6">
            <w:pPr>
              <w:pStyle w:val="affb"/>
              <w:rPr>
                <w:rFonts w:ascii="Times New Roman" w:hAnsi="Times New Roman"/>
                <w:sz w:val="28"/>
                <w:szCs w:val="28"/>
              </w:rPr>
            </w:pPr>
            <w:r w:rsidRPr="00266E82">
              <w:rPr>
                <w:rFonts w:ascii="Times New Roman" w:hAnsi="Times New Roman"/>
                <w:sz w:val="28"/>
                <w:szCs w:val="28"/>
              </w:rPr>
              <w:t xml:space="preserve">в 2021 году – </w:t>
            </w:r>
            <w:r>
              <w:rPr>
                <w:rFonts w:ascii="Times New Roman" w:hAnsi="Times New Roman"/>
                <w:sz w:val="28"/>
                <w:szCs w:val="28"/>
              </w:rPr>
              <w:t xml:space="preserve"> 0</w:t>
            </w:r>
            <w:r w:rsidRPr="00266E82">
              <w:rPr>
                <w:rFonts w:ascii="Times New Roman" w:hAnsi="Times New Roman"/>
                <w:sz w:val="28"/>
                <w:szCs w:val="28"/>
              </w:rPr>
              <w:t>,0 тыс. рублей;</w:t>
            </w:r>
          </w:p>
          <w:p w14:paraId="15A174F5" w14:textId="77777777" w:rsidR="00BB63F6" w:rsidRPr="00266E82" w:rsidRDefault="00BB63F6" w:rsidP="00BB63F6">
            <w:pPr>
              <w:pStyle w:val="affb"/>
              <w:rPr>
                <w:rFonts w:ascii="Times New Roman" w:hAnsi="Times New Roman"/>
                <w:sz w:val="28"/>
                <w:szCs w:val="28"/>
              </w:rPr>
            </w:pPr>
            <w:r w:rsidRPr="00266E82">
              <w:rPr>
                <w:rFonts w:ascii="Times New Roman" w:hAnsi="Times New Roman"/>
                <w:sz w:val="28"/>
                <w:szCs w:val="28"/>
              </w:rPr>
              <w:t xml:space="preserve">в 2022 году – </w:t>
            </w:r>
            <w:r>
              <w:rPr>
                <w:rFonts w:ascii="Times New Roman" w:hAnsi="Times New Roman"/>
                <w:sz w:val="28"/>
                <w:szCs w:val="28"/>
              </w:rPr>
              <w:t xml:space="preserve"> 0</w:t>
            </w:r>
            <w:r w:rsidRPr="00266E82">
              <w:rPr>
                <w:rFonts w:ascii="Times New Roman" w:hAnsi="Times New Roman"/>
                <w:sz w:val="28"/>
                <w:szCs w:val="28"/>
              </w:rPr>
              <w:t>,0  тыс. рублей;</w:t>
            </w:r>
          </w:p>
          <w:p w14:paraId="6E10A1CF" w14:textId="77777777" w:rsidR="00BB63F6" w:rsidRPr="00266E82" w:rsidRDefault="00BB63F6" w:rsidP="00BB63F6">
            <w:pPr>
              <w:pStyle w:val="affb"/>
              <w:rPr>
                <w:rFonts w:ascii="Times New Roman" w:hAnsi="Times New Roman"/>
                <w:sz w:val="28"/>
                <w:szCs w:val="28"/>
              </w:rPr>
            </w:pPr>
            <w:r w:rsidRPr="00266E82">
              <w:rPr>
                <w:rFonts w:ascii="Times New Roman" w:hAnsi="Times New Roman"/>
                <w:sz w:val="28"/>
                <w:szCs w:val="28"/>
              </w:rPr>
              <w:t xml:space="preserve">в 2023 году – </w:t>
            </w:r>
            <w:r>
              <w:rPr>
                <w:rFonts w:ascii="Times New Roman" w:hAnsi="Times New Roman"/>
                <w:sz w:val="28"/>
                <w:szCs w:val="28"/>
              </w:rPr>
              <w:t xml:space="preserve"> 0</w:t>
            </w:r>
            <w:r w:rsidRPr="00266E82">
              <w:rPr>
                <w:rFonts w:ascii="Times New Roman" w:hAnsi="Times New Roman"/>
                <w:sz w:val="28"/>
                <w:szCs w:val="28"/>
              </w:rPr>
              <w:t>,0  тыс. рублей;</w:t>
            </w:r>
          </w:p>
          <w:p w14:paraId="0F1C74FE" w14:textId="77777777" w:rsidR="00BB63F6" w:rsidRPr="00266E82" w:rsidRDefault="00BB63F6" w:rsidP="00BB63F6">
            <w:pPr>
              <w:pStyle w:val="affb"/>
              <w:rPr>
                <w:rFonts w:ascii="Times New Roman" w:hAnsi="Times New Roman"/>
                <w:sz w:val="28"/>
                <w:szCs w:val="28"/>
              </w:rPr>
            </w:pPr>
            <w:r w:rsidRPr="00266E82">
              <w:rPr>
                <w:rFonts w:ascii="Times New Roman" w:hAnsi="Times New Roman"/>
                <w:sz w:val="28"/>
                <w:szCs w:val="28"/>
              </w:rPr>
              <w:t xml:space="preserve">в 2024 году – </w:t>
            </w:r>
            <w:r>
              <w:rPr>
                <w:rFonts w:ascii="Times New Roman" w:hAnsi="Times New Roman"/>
                <w:sz w:val="28"/>
                <w:szCs w:val="28"/>
              </w:rPr>
              <w:t xml:space="preserve"> 0</w:t>
            </w:r>
            <w:r w:rsidRPr="00266E82">
              <w:rPr>
                <w:rFonts w:ascii="Times New Roman" w:hAnsi="Times New Roman"/>
                <w:sz w:val="28"/>
                <w:szCs w:val="28"/>
              </w:rPr>
              <w:t>,0  тыс. рублей;</w:t>
            </w:r>
          </w:p>
          <w:p w14:paraId="51C0F23D" w14:textId="77777777" w:rsidR="00BB63F6" w:rsidRPr="00266E82" w:rsidRDefault="00BB63F6" w:rsidP="00BB63F6">
            <w:pPr>
              <w:pStyle w:val="affb"/>
              <w:rPr>
                <w:rFonts w:ascii="Times New Roman" w:hAnsi="Times New Roman"/>
                <w:sz w:val="28"/>
                <w:szCs w:val="28"/>
              </w:rPr>
            </w:pPr>
            <w:r w:rsidRPr="00266E82">
              <w:rPr>
                <w:rFonts w:ascii="Times New Roman" w:hAnsi="Times New Roman"/>
                <w:sz w:val="28"/>
                <w:szCs w:val="28"/>
              </w:rPr>
              <w:t xml:space="preserve">в 2025 году – </w:t>
            </w:r>
            <w:r>
              <w:rPr>
                <w:rFonts w:ascii="Times New Roman" w:hAnsi="Times New Roman"/>
                <w:sz w:val="28"/>
                <w:szCs w:val="28"/>
              </w:rPr>
              <w:t xml:space="preserve"> 0</w:t>
            </w:r>
            <w:r w:rsidRPr="00266E82">
              <w:rPr>
                <w:rFonts w:ascii="Times New Roman" w:hAnsi="Times New Roman"/>
                <w:sz w:val="28"/>
                <w:szCs w:val="28"/>
              </w:rPr>
              <w:t>,0  тыс. рублей;</w:t>
            </w:r>
          </w:p>
          <w:p w14:paraId="7219F050" w14:textId="77777777" w:rsidR="00BB63F6" w:rsidRPr="00266E82" w:rsidRDefault="00BB63F6" w:rsidP="00BB63F6">
            <w:pPr>
              <w:pStyle w:val="affb"/>
              <w:rPr>
                <w:rFonts w:ascii="Times New Roman" w:hAnsi="Times New Roman"/>
                <w:sz w:val="28"/>
                <w:szCs w:val="28"/>
              </w:rPr>
            </w:pPr>
            <w:r w:rsidRPr="00266E82">
              <w:rPr>
                <w:rFonts w:ascii="Times New Roman" w:hAnsi="Times New Roman"/>
                <w:sz w:val="28"/>
                <w:szCs w:val="28"/>
              </w:rPr>
              <w:t xml:space="preserve">в 2026 году – </w:t>
            </w:r>
            <w:r>
              <w:rPr>
                <w:rFonts w:ascii="Times New Roman" w:hAnsi="Times New Roman"/>
                <w:sz w:val="28"/>
                <w:szCs w:val="28"/>
              </w:rPr>
              <w:t xml:space="preserve"> 0</w:t>
            </w:r>
            <w:r w:rsidRPr="00266E82">
              <w:rPr>
                <w:rFonts w:ascii="Times New Roman" w:hAnsi="Times New Roman"/>
                <w:sz w:val="28"/>
                <w:szCs w:val="28"/>
              </w:rPr>
              <w:t>,0  тыс. рублей;</w:t>
            </w:r>
          </w:p>
          <w:p w14:paraId="68252B51" w14:textId="77777777" w:rsidR="00BB63F6" w:rsidRPr="00266E82" w:rsidRDefault="00BB63F6" w:rsidP="00BB63F6">
            <w:pPr>
              <w:pStyle w:val="affb"/>
              <w:rPr>
                <w:rFonts w:ascii="Times New Roman" w:hAnsi="Times New Roman"/>
                <w:sz w:val="28"/>
                <w:szCs w:val="28"/>
              </w:rPr>
            </w:pPr>
            <w:r w:rsidRPr="00266E82">
              <w:rPr>
                <w:rFonts w:ascii="Times New Roman" w:hAnsi="Times New Roman"/>
                <w:sz w:val="28"/>
                <w:szCs w:val="28"/>
              </w:rPr>
              <w:t xml:space="preserve">в 2027 году – </w:t>
            </w:r>
            <w:r>
              <w:rPr>
                <w:rFonts w:ascii="Times New Roman" w:hAnsi="Times New Roman"/>
                <w:sz w:val="28"/>
                <w:szCs w:val="28"/>
              </w:rPr>
              <w:t xml:space="preserve"> 0</w:t>
            </w:r>
            <w:r w:rsidRPr="00266E82">
              <w:rPr>
                <w:rFonts w:ascii="Times New Roman" w:hAnsi="Times New Roman"/>
                <w:sz w:val="28"/>
                <w:szCs w:val="28"/>
              </w:rPr>
              <w:t>,0  тыс. рублей;</w:t>
            </w:r>
          </w:p>
          <w:p w14:paraId="74FB9ECF" w14:textId="77777777" w:rsidR="00BB63F6" w:rsidRPr="00266E82" w:rsidRDefault="00BB63F6" w:rsidP="00BB63F6">
            <w:pPr>
              <w:pStyle w:val="affb"/>
              <w:rPr>
                <w:rFonts w:ascii="Times New Roman" w:hAnsi="Times New Roman"/>
                <w:sz w:val="28"/>
                <w:szCs w:val="28"/>
              </w:rPr>
            </w:pPr>
            <w:r w:rsidRPr="00266E82">
              <w:rPr>
                <w:rFonts w:ascii="Times New Roman" w:hAnsi="Times New Roman"/>
                <w:sz w:val="28"/>
                <w:szCs w:val="28"/>
              </w:rPr>
              <w:t xml:space="preserve">в 2028 году – </w:t>
            </w:r>
            <w:r>
              <w:rPr>
                <w:rFonts w:ascii="Times New Roman" w:hAnsi="Times New Roman"/>
                <w:sz w:val="28"/>
                <w:szCs w:val="28"/>
              </w:rPr>
              <w:t xml:space="preserve"> 0</w:t>
            </w:r>
            <w:r w:rsidRPr="00266E82">
              <w:rPr>
                <w:rFonts w:ascii="Times New Roman" w:hAnsi="Times New Roman"/>
                <w:sz w:val="28"/>
                <w:szCs w:val="28"/>
              </w:rPr>
              <w:t>,0  тыс. рублей;</w:t>
            </w:r>
          </w:p>
          <w:p w14:paraId="740869FA" w14:textId="77777777" w:rsidR="00BB63F6" w:rsidRPr="00266E82" w:rsidRDefault="00BB63F6" w:rsidP="00BB63F6">
            <w:pPr>
              <w:pStyle w:val="affb"/>
              <w:rPr>
                <w:rFonts w:ascii="Times New Roman" w:hAnsi="Times New Roman"/>
                <w:sz w:val="28"/>
                <w:szCs w:val="28"/>
              </w:rPr>
            </w:pPr>
            <w:r w:rsidRPr="00266E82">
              <w:rPr>
                <w:rFonts w:ascii="Times New Roman" w:hAnsi="Times New Roman"/>
                <w:sz w:val="28"/>
                <w:szCs w:val="28"/>
              </w:rPr>
              <w:t xml:space="preserve">в 2029 году – </w:t>
            </w:r>
            <w:r>
              <w:rPr>
                <w:rFonts w:ascii="Times New Roman" w:hAnsi="Times New Roman"/>
                <w:sz w:val="28"/>
                <w:szCs w:val="28"/>
              </w:rPr>
              <w:t xml:space="preserve"> 0</w:t>
            </w:r>
            <w:r w:rsidRPr="00266E82">
              <w:rPr>
                <w:rFonts w:ascii="Times New Roman" w:hAnsi="Times New Roman"/>
                <w:sz w:val="28"/>
                <w:szCs w:val="28"/>
              </w:rPr>
              <w:t>,0  тыс. рублей;</w:t>
            </w:r>
          </w:p>
          <w:p w14:paraId="01D6828D" w14:textId="77777777" w:rsidR="004D3CF8" w:rsidRPr="009013D4" w:rsidRDefault="00BB63F6" w:rsidP="00BB63F6">
            <w:pPr>
              <w:pStyle w:val="ConsPlusTitle"/>
            </w:pPr>
            <w:r w:rsidRPr="00266E82">
              <w:rPr>
                <w:rFonts w:ascii="Times New Roman" w:hAnsi="Times New Roman" w:cs="Times New Roman"/>
                <w:b w:val="0"/>
                <w:sz w:val="28"/>
                <w:szCs w:val="28"/>
              </w:rPr>
              <w:t xml:space="preserve">в 2030 году – </w:t>
            </w:r>
            <w:r>
              <w:rPr>
                <w:rFonts w:ascii="Times New Roman" w:hAnsi="Times New Roman" w:cs="Times New Roman"/>
                <w:b w:val="0"/>
                <w:sz w:val="28"/>
                <w:szCs w:val="28"/>
              </w:rPr>
              <w:t xml:space="preserve"> 0</w:t>
            </w:r>
            <w:r w:rsidRPr="00266E82">
              <w:rPr>
                <w:rFonts w:ascii="Times New Roman" w:hAnsi="Times New Roman" w:cs="Times New Roman"/>
                <w:b w:val="0"/>
                <w:sz w:val="28"/>
                <w:szCs w:val="28"/>
              </w:rPr>
              <w:t>,0  тыс. рублей.</w:t>
            </w:r>
          </w:p>
        </w:tc>
      </w:tr>
      <w:tr w:rsidR="004D3CF8" w:rsidRPr="00B23D95" w14:paraId="2842AE8E" w14:textId="77777777" w:rsidTr="007B4E94">
        <w:trPr>
          <w:trHeight w:val="20"/>
        </w:trPr>
        <w:tc>
          <w:tcPr>
            <w:tcW w:w="2829" w:type="dxa"/>
            <w:tcMar>
              <w:left w:w="57" w:type="dxa"/>
              <w:bottom w:w="57" w:type="dxa"/>
              <w:right w:w="57" w:type="dxa"/>
            </w:tcMar>
          </w:tcPr>
          <w:p w14:paraId="497DB8A2" w14:textId="77777777" w:rsidR="004D3CF8" w:rsidRPr="004C4785" w:rsidRDefault="004D3CF8" w:rsidP="000431BD">
            <w:pPr>
              <w:pStyle w:val="ConsPlusTitle"/>
              <w:rPr>
                <w:rFonts w:ascii="Times New Roman" w:hAnsi="Times New Roman" w:cs="Times New Roman"/>
                <w:b w:val="0"/>
                <w:sz w:val="28"/>
                <w:szCs w:val="28"/>
              </w:rPr>
            </w:pPr>
            <w:r w:rsidRPr="004C4785">
              <w:rPr>
                <w:rFonts w:ascii="Times New Roman" w:hAnsi="Times New Roman" w:cs="Times New Roman"/>
                <w:b w:val="0"/>
                <w:sz w:val="28"/>
                <w:szCs w:val="28"/>
              </w:rPr>
              <w:t>Ожидаемые результаты реализации П</w:t>
            </w:r>
            <w:r w:rsidR="007B4E94">
              <w:rPr>
                <w:rFonts w:ascii="Times New Roman" w:hAnsi="Times New Roman" w:cs="Times New Roman"/>
                <w:b w:val="0"/>
                <w:sz w:val="28"/>
                <w:szCs w:val="28"/>
              </w:rPr>
              <w:t>одп</w:t>
            </w:r>
            <w:r w:rsidRPr="004C4785">
              <w:rPr>
                <w:rFonts w:ascii="Times New Roman" w:hAnsi="Times New Roman" w:cs="Times New Roman"/>
                <w:b w:val="0"/>
                <w:sz w:val="28"/>
                <w:szCs w:val="28"/>
              </w:rPr>
              <w:t>рограммы</w:t>
            </w:r>
          </w:p>
          <w:p w14:paraId="7720F3AB" w14:textId="77777777" w:rsidR="004D3CF8" w:rsidRPr="004C4785" w:rsidRDefault="004D3CF8" w:rsidP="000431BD">
            <w:pPr>
              <w:pStyle w:val="ConsPlusTitle"/>
              <w:rPr>
                <w:rFonts w:ascii="Times New Roman" w:hAnsi="Times New Roman" w:cs="Times New Roman"/>
                <w:b w:val="0"/>
                <w:sz w:val="28"/>
                <w:szCs w:val="28"/>
              </w:rPr>
            </w:pPr>
          </w:p>
        </w:tc>
        <w:tc>
          <w:tcPr>
            <w:tcW w:w="891" w:type="dxa"/>
            <w:tcMar>
              <w:bottom w:w="57" w:type="dxa"/>
            </w:tcMar>
          </w:tcPr>
          <w:p w14:paraId="4630D8A3" w14:textId="77777777" w:rsidR="004D3CF8" w:rsidRPr="00B23D95" w:rsidRDefault="004D3CF8" w:rsidP="000431BD">
            <w:pPr>
              <w:shd w:val="clear" w:color="auto" w:fill="FFFFFF"/>
              <w:jc w:val="both"/>
              <w:rPr>
                <w:rFonts w:ascii="Times New Roman" w:hAnsi="Times New Roman" w:cs="Times New Roman"/>
                <w:sz w:val="28"/>
                <w:szCs w:val="28"/>
              </w:rPr>
            </w:pPr>
            <w:r w:rsidRPr="00B23D95">
              <w:rPr>
                <w:rFonts w:ascii="Times New Roman" w:hAnsi="Times New Roman" w:cs="Times New Roman"/>
                <w:sz w:val="28"/>
                <w:szCs w:val="28"/>
              </w:rPr>
              <w:t>–</w:t>
            </w:r>
          </w:p>
        </w:tc>
        <w:tc>
          <w:tcPr>
            <w:tcW w:w="6452" w:type="dxa"/>
            <w:tcMar>
              <w:left w:w="57" w:type="dxa"/>
              <w:bottom w:w="57" w:type="dxa"/>
              <w:right w:w="57" w:type="dxa"/>
            </w:tcMar>
          </w:tcPr>
          <w:p w14:paraId="5AF3C63F" w14:textId="77777777" w:rsidR="00394C6F" w:rsidRPr="00394C6F" w:rsidRDefault="00394C6F" w:rsidP="00394C6F">
            <w:pPr>
              <w:pStyle w:val="affb"/>
              <w:jc w:val="both"/>
              <w:rPr>
                <w:rFonts w:ascii="Times New Roman" w:hAnsi="Times New Roman"/>
                <w:kern w:val="2"/>
                <w:sz w:val="28"/>
                <w:szCs w:val="28"/>
              </w:rPr>
            </w:pPr>
            <w:r w:rsidRPr="00394C6F">
              <w:rPr>
                <w:rFonts w:ascii="Times New Roman" w:hAnsi="Times New Roman"/>
                <w:kern w:val="2"/>
                <w:sz w:val="28"/>
                <w:szCs w:val="28"/>
              </w:rPr>
              <w:t>совершенствование системы физического воспитания;</w:t>
            </w:r>
          </w:p>
          <w:p w14:paraId="55094157" w14:textId="77777777" w:rsidR="00394C6F" w:rsidRPr="00394C6F" w:rsidRDefault="00394C6F" w:rsidP="00394C6F">
            <w:pPr>
              <w:pStyle w:val="affb"/>
              <w:jc w:val="both"/>
              <w:rPr>
                <w:rFonts w:ascii="Times New Roman" w:hAnsi="Times New Roman"/>
                <w:kern w:val="2"/>
                <w:sz w:val="28"/>
                <w:szCs w:val="28"/>
              </w:rPr>
            </w:pPr>
            <w:r w:rsidRPr="00394C6F">
              <w:rPr>
                <w:rFonts w:ascii="Times New Roman" w:hAnsi="Times New Roman"/>
                <w:kern w:val="2"/>
                <w:sz w:val="28"/>
                <w:szCs w:val="28"/>
              </w:rPr>
              <w:t xml:space="preserve">рост числа граждан, занимающихся адаптивной физической культурой и спортом; </w:t>
            </w:r>
          </w:p>
          <w:p w14:paraId="5F1C9A5E" w14:textId="77777777" w:rsidR="00394C6F" w:rsidRDefault="00394C6F" w:rsidP="00394C6F">
            <w:pPr>
              <w:pStyle w:val="affb"/>
              <w:jc w:val="both"/>
              <w:rPr>
                <w:rFonts w:ascii="Times New Roman" w:hAnsi="Times New Roman"/>
                <w:kern w:val="2"/>
                <w:sz w:val="28"/>
                <w:szCs w:val="28"/>
              </w:rPr>
            </w:pPr>
            <w:r w:rsidRPr="00394C6F">
              <w:rPr>
                <w:rFonts w:ascii="Times New Roman" w:hAnsi="Times New Roman"/>
                <w:kern w:val="2"/>
                <w:sz w:val="28"/>
                <w:szCs w:val="28"/>
              </w:rPr>
              <w:t>развитие сети спортивных сооружений, доступной для различных категорий и групп населения</w:t>
            </w:r>
          </w:p>
          <w:p w14:paraId="675AFA56" w14:textId="77777777" w:rsidR="004D3CF8" w:rsidRPr="002608C4" w:rsidRDefault="004D3CF8" w:rsidP="00BB63F6">
            <w:pPr>
              <w:pStyle w:val="affb"/>
              <w:jc w:val="both"/>
              <w:rPr>
                <w:rFonts w:ascii="Times New Roman" w:hAnsi="Times New Roman"/>
              </w:rPr>
            </w:pPr>
            <w:r w:rsidRPr="00394C6F">
              <w:rPr>
                <w:rFonts w:ascii="Times New Roman" w:hAnsi="Times New Roman"/>
                <w:sz w:val="28"/>
                <w:szCs w:val="28"/>
              </w:rPr>
              <w:t>число спортсменов, принявших участие в спортивных соревнованиях к 20</w:t>
            </w:r>
            <w:r w:rsidR="00BB63F6">
              <w:rPr>
                <w:rFonts w:ascii="Times New Roman" w:hAnsi="Times New Roman"/>
                <w:sz w:val="28"/>
                <w:szCs w:val="28"/>
              </w:rPr>
              <w:t>3</w:t>
            </w:r>
            <w:r w:rsidRPr="00394C6F">
              <w:rPr>
                <w:rFonts w:ascii="Times New Roman" w:hAnsi="Times New Roman"/>
                <w:sz w:val="28"/>
                <w:szCs w:val="28"/>
              </w:rPr>
              <w:t>0 году, составит 6</w:t>
            </w:r>
            <w:r w:rsidR="00394C6F">
              <w:rPr>
                <w:rFonts w:ascii="Times New Roman" w:hAnsi="Times New Roman"/>
                <w:sz w:val="28"/>
                <w:szCs w:val="28"/>
              </w:rPr>
              <w:t xml:space="preserve"> </w:t>
            </w:r>
            <w:r w:rsidRPr="00394C6F">
              <w:rPr>
                <w:rFonts w:ascii="Times New Roman" w:hAnsi="Times New Roman"/>
                <w:sz w:val="28"/>
                <w:szCs w:val="28"/>
              </w:rPr>
              <w:t>человек за год;</w:t>
            </w:r>
          </w:p>
        </w:tc>
      </w:tr>
    </w:tbl>
    <w:p w14:paraId="212F33FC" w14:textId="77777777" w:rsidR="004D3CF8" w:rsidRDefault="004D3CF8" w:rsidP="004D3CF8">
      <w:pPr>
        <w:pStyle w:val="affb"/>
        <w:jc w:val="both"/>
        <w:rPr>
          <w:rFonts w:ascii="Times New Roman" w:hAnsi="Times New Roman"/>
          <w:sz w:val="28"/>
          <w:szCs w:val="28"/>
        </w:rPr>
      </w:pPr>
    </w:p>
    <w:p w14:paraId="2AEA1F71" w14:textId="77777777" w:rsidR="007B4E94" w:rsidRDefault="007B4E94" w:rsidP="004D3CF8">
      <w:pPr>
        <w:pStyle w:val="affb"/>
        <w:jc w:val="both"/>
        <w:rPr>
          <w:rFonts w:ascii="Times New Roman" w:hAnsi="Times New Roman"/>
          <w:sz w:val="28"/>
          <w:szCs w:val="28"/>
        </w:rPr>
      </w:pPr>
    </w:p>
    <w:p w14:paraId="72C5042B" w14:textId="77777777" w:rsidR="004554F2" w:rsidRPr="004D3CF8" w:rsidRDefault="004554F2" w:rsidP="004D3CF8">
      <w:pPr>
        <w:pStyle w:val="affb"/>
        <w:jc w:val="both"/>
        <w:rPr>
          <w:rFonts w:ascii="Times New Roman" w:hAnsi="Times New Roman"/>
          <w:sz w:val="28"/>
          <w:szCs w:val="28"/>
        </w:rPr>
      </w:pPr>
    </w:p>
    <w:p w14:paraId="0B3DE8D3" w14:textId="77777777" w:rsidR="004D3CF8" w:rsidRPr="004D3CF8" w:rsidRDefault="004D3CF8" w:rsidP="00394C6F">
      <w:pPr>
        <w:pStyle w:val="affb"/>
        <w:jc w:val="center"/>
        <w:rPr>
          <w:rFonts w:ascii="Times New Roman" w:hAnsi="Times New Roman"/>
          <w:kern w:val="2"/>
          <w:sz w:val="28"/>
          <w:szCs w:val="28"/>
        </w:rPr>
      </w:pPr>
      <w:r w:rsidRPr="004D3CF8">
        <w:rPr>
          <w:rFonts w:ascii="Times New Roman" w:hAnsi="Times New Roman"/>
          <w:kern w:val="2"/>
          <w:sz w:val="28"/>
          <w:szCs w:val="28"/>
        </w:rPr>
        <w:t xml:space="preserve">Приоритеты и цели </w:t>
      </w:r>
      <w:r w:rsidR="00394C6F">
        <w:rPr>
          <w:rFonts w:ascii="Times New Roman" w:hAnsi="Times New Roman"/>
          <w:kern w:val="2"/>
          <w:sz w:val="28"/>
          <w:szCs w:val="28"/>
        </w:rPr>
        <w:t>муниципаль</w:t>
      </w:r>
      <w:r w:rsidRPr="004D3CF8">
        <w:rPr>
          <w:rFonts w:ascii="Times New Roman" w:hAnsi="Times New Roman"/>
          <w:kern w:val="2"/>
          <w:sz w:val="28"/>
          <w:szCs w:val="28"/>
        </w:rPr>
        <w:t xml:space="preserve">ной политики </w:t>
      </w:r>
      <w:r w:rsidRPr="004D3CF8">
        <w:rPr>
          <w:rFonts w:ascii="Times New Roman" w:hAnsi="Times New Roman"/>
          <w:kern w:val="2"/>
          <w:sz w:val="28"/>
          <w:szCs w:val="28"/>
        </w:rPr>
        <w:br/>
      </w:r>
      <w:r w:rsidR="000828CB">
        <w:rPr>
          <w:rFonts w:ascii="Times New Roman" w:hAnsi="Times New Roman"/>
          <w:kern w:val="2"/>
          <w:sz w:val="28"/>
          <w:szCs w:val="28"/>
        </w:rPr>
        <w:t>Веселовского</w:t>
      </w:r>
      <w:r w:rsidR="00394C6F">
        <w:rPr>
          <w:rFonts w:ascii="Times New Roman" w:hAnsi="Times New Roman"/>
          <w:kern w:val="2"/>
          <w:sz w:val="28"/>
          <w:szCs w:val="28"/>
        </w:rPr>
        <w:t xml:space="preserve"> сельского поселения</w:t>
      </w:r>
      <w:r w:rsidRPr="004D3CF8">
        <w:rPr>
          <w:rFonts w:ascii="Times New Roman" w:hAnsi="Times New Roman"/>
          <w:kern w:val="2"/>
          <w:sz w:val="28"/>
          <w:szCs w:val="28"/>
        </w:rPr>
        <w:t xml:space="preserve"> в сфере физической культуры и спорта</w:t>
      </w:r>
    </w:p>
    <w:p w14:paraId="61199C39" w14:textId="77777777" w:rsidR="004D3CF8" w:rsidRPr="004D3CF8" w:rsidRDefault="004D3CF8" w:rsidP="004D3CF8">
      <w:pPr>
        <w:pStyle w:val="affb"/>
        <w:jc w:val="both"/>
        <w:rPr>
          <w:rFonts w:ascii="Times New Roman" w:hAnsi="Times New Roman"/>
          <w:kern w:val="2"/>
          <w:sz w:val="28"/>
          <w:szCs w:val="28"/>
        </w:rPr>
      </w:pPr>
    </w:p>
    <w:p w14:paraId="2E8B320A" w14:textId="77777777" w:rsidR="00394C6F" w:rsidRDefault="00394C6F" w:rsidP="004D3CF8">
      <w:pPr>
        <w:pStyle w:val="affb"/>
        <w:jc w:val="both"/>
        <w:rPr>
          <w:rFonts w:ascii="Times New Roman" w:hAnsi="Times New Roman"/>
          <w:kern w:val="2"/>
          <w:sz w:val="28"/>
          <w:szCs w:val="28"/>
        </w:rPr>
      </w:pPr>
      <w:r>
        <w:rPr>
          <w:rFonts w:ascii="Times New Roman" w:hAnsi="Times New Roman"/>
          <w:kern w:val="2"/>
          <w:sz w:val="28"/>
          <w:szCs w:val="28"/>
        </w:rPr>
        <w:t xml:space="preserve">           </w:t>
      </w:r>
      <w:r w:rsidR="004D3CF8" w:rsidRPr="004D3CF8">
        <w:rPr>
          <w:rFonts w:ascii="Times New Roman" w:hAnsi="Times New Roman"/>
          <w:kern w:val="2"/>
          <w:sz w:val="28"/>
          <w:szCs w:val="28"/>
        </w:rPr>
        <w:t xml:space="preserve">Цели, задачи и основные направления реализации политики </w:t>
      </w:r>
      <w:r w:rsidR="000828CB">
        <w:rPr>
          <w:rFonts w:ascii="Times New Roman" w:hAnsi="Times New Roman"/>
          <w:kern w:val="2"/>
          <w:sz w:val="28"/>
          <w:szCs w:val="28"/>
        </w:rPr>
        <w:t>Веселовского</w:t>
      </w:r>
      <w:r>
        <w:rPr>
          <w:rFonts w:ascii="Times New Roman" w:hAnsi="Times New Roman"/>
          <w:kern w:val="2"/>
          <w:sz w:val="28"/>
          <w:szCs w:val="28"/>
        </w:rPr>
        <w:t xml:space="preserve"> сельского поселения</w:t>
      </w:r>
      <w:r w:rsidR="004D3CF8" w:rsidRPr="004D3CF8">
        <w:rPr>
          <w:rFonts w:ascii="Times New Roman" w:hAnsi="Times New Roman"/>
          <w:kern w:val="2"/>
          <w:sz w:val="28"/>
          <w:szCs w:val="28"/>
        </w:rPr>
        <w:t xml:space="preserve"> в сфере физической культуры и спорта определены в </w:t>
      </w:r>
      <w:r w:rsidR="004D3CF8" w:rsidRPr="004D3CF8">
        <w:rPr>
          <w:rFonts w:ascii="Times New Roman" w:hAnsi="Times New Roman"/>
          <w:sz w:val="28"/>
          <w:szCs w:val="28"/>
        </w:rPr>
        <w:t>Стратегии социально-экономического развития Ростовской области на период до</w:t>
      </w:r>
      <w:r>
        <w:rPr>
          <w:rFonts w:ascii="Times New Roman" w:hAnsi="Times New Roman"/>
          <w:sz w:val="28"/>
          <w:szCs w:val="28"/>
        </w:rPr>
        <w:t xml:space="preserve"> </w:t>
      </w:r>
      <w:r w:rsidR="004D3CF8" w:rsidRPr="004D3CF8">
        <w:rPr>
          <w:rFonts w:ascii="Times New Roman" w:hAnsi="Times New Roman"/>
          <w:sz w:val="28"/>
          <w:szCs w:val="28"/>
        </w:rPr>
        <w:t>20</w:t>
      </w:r>
      <w:r w:rsidR="00BB63F6">
        <w:rPr>
          <w:rFonts w:ascii="Times New Roman" w:hAnsi="Times New Roman"/>
          <w:sz w:val="28"/>
          <w:szCs w:val="28"/>
        </w:rPr>
        <w:t>2</w:t>
      </w:r>
      <w:r w:rsidR="004D3CF8" w:rsidRPr="004D3CF8">
        <w:rPr>
          <w:rFonts w:ascii="Times New Roman" w:hAnsi="Times New Roman"/>
          <w:sz w:val="28"/>
          <w:szCs w:val="28"/>
        </w:rPr>
        <w:t xml:space="preserve">0 года, утвержденной </w:t>
      </w:r>
      <w:r w:rsidR="004D3CF8" w:rsidRPr="004D3CF8">
        <w:rPr>
          <w:rFonts w:ascii="Times New Roman" w:hAnsi="Times New Roman"/>
          <w:bCs/>
          <w:sz w:val="28"/>
          <w:szCs w:val="28"/>
        </w:rPr>
        <w:t>постановлением</w:t>
      </w:r>
      <w:r w:rsidR="004D3CF8" w:rsidRPr="004D3CF8">
        <w:rPr>
          <w:rFonts w:ascii="Times New Roman" w:hAnsi="Times New Roman"/>
          <w:sz w:val="28"/>
          <w:szCs w:val="28"/>
        </w:rPr>
        <w:t xml:space="preserve"> Законодательного Собрания Ростовской области </w:t>
      </w:r>
      <w:r w:rsidR="004D3CF8" w:rsidRPr="004D3CF8">
        <w:rPr>
          <w:rFonts w:ascii="Times New Roman" w:hAnsi="Times New Roman"/>
          <w:bCs/>
          <w:sz w:val="28"/>
          <w:szCs w:val="28"/>
        </w:rPr>
        <w:t>от</w:t>
      </w:r>
      <w:r w:rsidR="004D3CF8" w:rsidRPr="004D3CF8">
        <w:rPr>
          <w:rFonts w:ascii="Times New Roman" w:hAnsi="Times New Roman"/>
          <w:sz w:val="28"/>
          <w:szCs w:val="28"/>
        </w:rPr>
        <w:t xml:space="preserve"> </w:t>
      </w:r>
      <w:r w:rsidR="004D3CF8" w:rsidRPr="004D3CF8">
        <w:rPr>
          <w:rFonts w:ascii="Times New Roman" w:hAnsi="Times New Roman"/>
          <w:bCs/>
          <w:sz w:val="28"/>
          <w:szCs w:val="28"/>
        </w:rPr>
        <w:t>30</w:t>
      </w:r>
      <w:r w:rsidR="004D3CF8" w:rsidRPr="004D3CF8">
        <w:rPr>
          <w:rFonts w:ascii="Times New Roman" w:hAnsi="Times New Roman"/>
          <w:sz w:val="28"/>
          <w:szCs w:val="28"/>
        </w:rPr>
        <w:t>.</w:t>
      </w:r>
      <w:r w:rsidR="004D3CF8" w:rsidRPr="004D3CF8">
        <w:rPr>
          <w:rFonts w:ascii="Times New Roman" w:hAnsi="Times New Roman"/>
          <w:bCs/>
          <w:sz w:val="28"/>
          <w:szCs w:val="28"/>
        </w:rPr>
        <w:t>10</w:t>
      </w:r>
      <w:r w:rsidR="004D3CF8" w:rsidRPr="004D3CF8">
        <w:rPr>
          <w:rFonts w:ascii="Times New Roman" w:hAnsi="Times New Roman"/>
          <w:sz w:val="28"/>
          <w:szCs w:val="28"/>
        </w:rPr>
        <w:t>.</w:t>
      </w:r>
      <w:r w:rsidR="004D3CF8" w:rsidRPr="004D3CF8">
        <w:rPr>
          <w:rFonts w:ascii="Times New Roman" w:hAnsi="Times New Roman"/>
          <w:bCs/>
          <w:sz w:val="28"/>
          <w:szCs w:val="28"/>
        </w:rPr>
        <w:t>2007</w:t>
      </w:r>
      <w:r w:rsidR="004D3CF8" w:rsidRPr="004D3CF8">
        <w:rPr>
          <w:rFonts w:ascii="Times New Roman" w:hAnsi="Times New Roman"/>
          <w:sz w:val="28"/>
          <w:szCs w:val="28"/>
        </w:rPr>
        <w:t xml:space="preserve"> </w:t>
      </w:r>
      <w:r w:rsidR="004D3CF8" w:rsidRPr="004D3CF8">
        <w:rPr>
          <w:rFonts w:ascii="Times New Roman" w:hAnsi="Times New Roman"/>
          <w:bCs/>
          <w:sz w:val="28"/>
          <w:szCs w:val="28"/>
        </w:rPr>
        <w:t>№</w:t>
      </w:r>
      <w:r w:rsidR="004D3CF8" w:rsidRPr="004D3CF8">
        <w:rPr>
          <w:rFonts w:ascii="Times New Roman" w:hAnsi="Times New Roman"/>
          <w:sz w:val="28"/>
          <w:szCs w:val="28"/>
        </w:rPr>
        <w:t xml:space="preserve"> </w:t>
      </w:r>
      <w:r w:rsidR="004D3CF8" w:rsidRPr="004D3CF8">
        <w:rPr>
          <w:rFonts w:ascii="Times New Roman" w:hAnsi="Times New Roman"/>
          <w:bCs/>
          <w:sz w:val="28"/>
          <w:szCs w:val="28"/>
        </w:rPr>
        <w:t>2067</w:t>
      </w:r>
      <w:r w:rsidR="004D3CF8" w:rsidRPr="004D3CF8">
        <w:rPr>
          <w:rFonts w:ascii="Times New Roman" w:hAnsi="Times New Roman"/>
          <w:kern w:val="2"/>
          <w:sz w:val="28"/>
          <w:szCs w:val="28"/>
        </w:rPr>
        <w:t>, и Стратегии развития физической культуры и спорта в Ростовской области на период до 2020 года, утвержденной постановлением Правительства Ростовской области от 07.02.2013 № 67 и предусматривающей создание условий для укрепления здоровья, воспитания культуры здорового образа жизни у различных социальных и возрастных групп населения</w:t>
      </w:r>
      <w:r>
        <w:rPr>
          <w:rFonts w:ascii="Times New Roman" w:hAnsi="Times New Roman"/>
          <w:kern w:val="2"/>
          <w:sz w:val="28"/>
          <w:szCs w:val="28"/>
        </w:rPr>
        <w:t xml:space="preserve">. </w:t>
      </w:r>
    </w:p>
    <w:p w14:paraId="2D0B82B9" w14:textId="77777777" w:rsidR="004D3CF8" w:rsidRPr="004D3CF8" w:rsidRDefault="00394C6F" w:rsidP="004D3CF8">
      <w:pPr>
        <w:pStyle w:val="affb"/>
        <w:jc w:val="both"/>
        <w:rPr>
          <w:rFonts w:ascii="Times New Roman" w:hAnsi="Times New Roman"/>
          <w:kern w:val="2"/>
          <w:sz w:val="28"/>
          <w:szCs w:val="28"/>
        </w:rPr>
      </w:pPr>
      <w:r>
        <w:rPr>
          <w:rFonts w:ascii="Times New Roman" w:hAnsi="Times New Roman"/>
          <w:kern w:val="2"/>
          <w:sz w:val="28"/>
          <w:szCs w:val="28"/>
        </w:rPr>
        <w:t xml:space="preserve">         </w:t>
      </w:r>
      <w:r w:rsidR="004D3CF8" w:rsidRPr="004D3CF8">
        <w:rPr>
          <w:rFonts w:ascii="Times New Roman" w:hAnsi="Times New Roman"/>
          <w:kern w:val="2"/>
          <w:sz w:val="28"/>
          <w:szCs w:val="28"/>
        </w:rPr>
        <w:t xml:space="preserve">Реализация поставленных целей и задач способствует развитию человеческого потенциала, укреплению здоровья нации. </w:t>
      </w:r>
    </w:p>
    <w:p w14:paraId="2DA2CBEC" w14:textId="77777777" w:rsidR="004D3CF8" w:rsidRPr="004D3CF8" w:rsidRDefault="00394C6F" w:rsidP="004D3CF8">
      <w:pPr>
        <w:pStyle w:val="affb"/>
        <w:jc w:val="both"/>
        <w:rPr>
          <w:rFonts w:ascii="Times New Roman" w:hAnsi="Times New Roman"/>
          <w:kern w:val="2"/>
          <w:sz w:val="28"/>
          <w:szCs w:val="28"/>
        </w:rPr>
      </w:pPr>
      <w:r>
        <w:rPr>
          <w:rFonts w:ascii="Times New Roman" w:hAnsi="Times New Roman"/>
          <w:kern w:val="2"/>
          <w:sz w:val="28"/>
          <w:szCs w:val="28"/>
        </w:rPr>
        <w:t xml:space="preserve">           </w:t>
      </w:r>
      <w:r w:rsidR="004D3CF8" w:rsidRPr="004D3CF8">
        <w:rPr>
          <w:rFonts w:ascii="Times New Roman" w:hAnsi="Times New Roman"/>
          <w:kern w:val="2"/>
          <w:sz w:val="28"/>
          <w:szCs w:val="28"/>
        </w:rPr>
        <w:t>К числу приоритетных направлений развития физической культуры</w:t>
      </w:r>
      <w:r w:rsidR="004D3CF8" w:rsidRPr="004D3CF8">
        <w:rPr>
          <w:rFonts w:ascii="Times New Roman" w:hAnsi="Times New Roman"/>
          <w:kern w:val="2"/>
          <w:sz w:val="28"/>
          <w:szCs w:val="28"/>
        </w:rPr>
        <w:br/>
        <w:t xml:space="preserve"> и спорта в целом относятся: </w:t>
      </w:r>
    </w:p>
    <w:p w14:paraId="5975F8F8" w14:textId="77777777" w:rsidR="004D3CF8" w:rsidRPr="004D3CF8" w:rsidRDefault="00394C6F" w:rsidP="004D3CF8">
      <w:pPr>
        <w:pStyle w:val="affb"/>
        <w:jc w:val="both"/>
        <w:rPr>
          <w:rFonts w:ascii="Times New Roman" w:hAnsi="Times New Roman"/>
          <w:kern w:val="2"/>
          <w:sz w:val="28"/>
          <w:szCs w:val="28"/>
        </w:rPr>
      </w:pPr>
      <w:r>
        <w:rPr>
          <w:rFonts w:ascii="Times New Roman" w:hAnsi="Times New Roman"/>
          <w:kern w:val="2"/>
          <w:sz w:val="28"/>
          <w:szCs w:val="28"/>
        </w:rPr>
        <w:t xml:space="preserve">           </w:t>
      </w:r>
      <w:r w:rsidR="004D3CF8" w:rsidRPr="004D3CF8">
        <w:rPr>
          <w:rFonts w:ascii="Times New Roman" w:hAnsi="Times New Roman"/>
          <w:kern w:val="2"/>
          <w:sz w:val="28"/>
          <w:szCs w:val="28"/>
        </w:rPr>
        <w:t xml:space="preserve">вовлечение граждан в регулярные занятия физической культурой </w:t>
      </w:r>
      <w:r w:rsidR="004D3CF8" w:rsidRPr="004D3CF8">
        <w:rPr>
          <w:rFonts w:ascii="Times New Roman" w:hAnsi="Times New Roman"/>
          <w:kern w:val="2"/>
          <w:sz w:val="28"/>
          <w:szCs w:val="28"/>
        </w:rPr>
        <w:br/>
        <w:t xml:space="preserve">и спортом, прежде всего детей и молодежи; </w:t>
      </w:r>
    </w:p>
    <w:p w14:paraId="1DDD32F0" w14:textId="77777777" w:rsidR="004D3CF8" w:rsidRPr="004D3CF8" w:rsidRDefault="00394C6F" w:rsidP="004D3CF8">
      <w:pPr>
        <w:pStyle w:val="affb"/>
        <w:jc w:val="both"/>
        <w:rPr>
          <w:rFonts w:ascii="Times New Roman" w:hAnsi="Times New Roman"/>
          <w:kern w:val="2"/>
          <w:sz w:val="28"/>
          <w:szCs w:val="28"/>
        </w:rPr>
      </w:pPr>
      <w:r>
        <w:rPr>
          <w:rFonts w:ascii="Times New Roman" w:hAnsi="Times New Roman"/>
          <w:kern w:val="2"/>
          <w:sz w:val="28"/>
          <w:szCs w:val="28"/>
        </w:rPr>
        <w:t xml:space="preserve">           </w:t>
      </w:r>
      <w:r w:rsidR="004D3CF8" w:rsidRPr="004D3CF8">
        <w:rPr>
          <w:rFonts w:ascii="Times New Roman" w:hAnsi="Times New Roman"/>
          <w:kern w:val="2"/>
          <w:sz w:val="28"/>
          <w:szCs w:val="28"/>
        </w:rPr>
        <w:t xml:space="preserve">повышение доступности объектов спорта, в том числе для лиц </w:t>
      </w:r>
      <w:r w:rsidR="004D3CF8" w:rsidRPr="004D3CF8">
        <w:rPr>
          <w:rFonts w:ascii="Times New Roman" w:hAnsi="Times New Roman"/>
          <w:kern w:val="2"/>
          <w:sz w:val="28"/>
          <w:szCs w:val="28"/>
        </w:rPr>
        <w:br/>
        <w:t>с ограниченными возможностями здоровья и инвалидов</w:t>
      </w:r>
      <w:r>
        <w:rPr>
          <w:rFonts w:ascii="Times New Roman" w:hAnsi="Times New Roman"/>
          <w:kern w:val="2"/>
          <w:sz w:val="28"/>
          <w:szCs w:val="28"/>
        </w:rPr>
        <w:t>.</w:t>
      </w:r>
      <w:r w:rsidR="004D3CF8" w:rsidRPr="004D3CF8">
        <w:rPr>
          <w:rFonts w:ascii="Times New Roman" w:hAnsi="Times New Roman"/>
          <w:kern w:val="2"/>
          <w:sz w:val="28"/>
          <w:szCs w:val="28"/>
        </w:rPr>
        <w:t xml:space="preserve"> </w:t>
      </w:r>
    </w:p>
    <w:p w14:paraId="49F7E9CB" w14:textId="77777777" w:rsidR="004D3CF8" w:rsidRPr="004D3CF8" w:rsidRDefault="00394C6F" w:rsidP="004D3CF8">
      <w:pPr>
        <w:pStyle w:val="affb"/>
        <w:jc w:val="both"/>
        <w:rPr>
          <w:rFonts w:ascii="Times New Roman" w:hAnsi="Times New Roman"/>
          <w:kern w:val="2"/>
          <w:sz w:val="28"/>
          <w:szCs w:val="28"/>
        </w:rPr>
      </w:pPr>
      <w:r>
        <w:rPr>
          <w:rFonts w:ascii="Times New Roman" w:hAnsi="Times New Roman"/>
          <w:kern w:val="2"/>
          <w:sz w:val="28"/>
          <w:szCs w:val="28"/>
        </w:rPr>
        <w:t xml:space="preserve">         </w:t>
      </w:r>
      <w:r w:rsidR="004D3CF8" w:rsidRPr="004D3CF8">
        <w:rPr>
          <w:rFonts w:ascii="Times New Roman" w:hAnsi="Times New Roman"/>
          <w:kern w:val="2"/>
          <w:sz w:val="28"/>
          <w:szCs w:val="28"/>
        </w:rPr>
        <w:t xml:space="preserve">Выполнение мероприятий </w:t>
      </w:r>
      <w:r>
        <w:rPr>
          <w:rFonts w:ascii="Times New Roman" w:hAnsi="Times New Roman"/>
          <w:kern w:val="2"/>
          <w:sz w:val="28"/>
          <w:szCs w:val="28"/>
        </w:rPr>
        <w:t>муниципаль</w:t>
      </w:r>
      <w:r w:rsidR="004D3CF8" w:rsidRPr="004D3CF8">
        <w:rPr>
          <w:rFonts w:ascii="Times New Roman" w:hAnsi="Times New Roman"/>
          <w:kern w:val="2"/>
          <w:sz w:val="28"/>
          <w:szCs w:val="28"/>
        </w:rPr>
        <w:t xml:space="preserve">ной программы позволит обеспечить реализацию целей </w:t>
      </w:r>
      <w:r>
        <w:rPr>
          <w:rFonts w:ascii="Times New Roman" w:hAnsi="Times New Roman"/>
          <w:kern w:val="2"/>
          <w:sz w:val="28"/>
          <w:szCs w:val="28"/>
        </w:rPr>
        <w:t>муниципаль</w:t>
      </w:r>
      <w:r w:rsidR="004D3CF8" w:rsidRPr="004D3CF8">
        <w:rPr>
          <w:rFonts w:ascii="Times New Roman" w:hAnsi="Times New Roman"/>
          <w:kern w:val="2"/>
          <w:sz w:val="28"/>
          <w:szCs w:val="28"/>
        </w:rPr>
        <w:t xml:space="preserve">ной политики в сфере физической культуры и спорта на долгосрочный период, будет способствовать повышению экономической рентабельности этой сферы, раскрытию ее социального потенциала. </w:t>
      </w:r>
    </w:p>
    <w:p w14:paraId="46D0EAF6" w14:textId="77777777" w:rsidR="004D3CF8" w:rsidRPr="004D3CF8" w:rsidRDefault="00394C6F" w:rsidP="004D3CF8">
      <w:pPr>
        <w:pStyle w:val="affb"/>
        <w:jc w:val="both"/>
        <w:rPr>
          <w:rFonts w:ascii="Times New Roman" w:hAnsi="Times New Roman"/>
          <w:kern w:val="2"/>
          <w:sz w:val="28"/>
          <w:szCs w:val="28"/>
        </w:rPr>
      </w:pPr>
      <w:r>
        <w:rPr>
          <w:rFonts w:ascii="Times New Roman" w:hAnsi="Times New Roman"/>
          <w:kern w:val="2"/>
          <w:sz w:val="28"/>
          <w:szCs w:val="28"/>
        </w:rPr>
        <w:t xml:space="preserve">         </w:t>
      </w:r>
      <w:r w:rsidR="004D3CF8" w:rsidRPr="004D3CF8">
        <w:rPr>
          <w:rFonts w:ascii="Times New Roman" w:hAnsi="Times New Roman"/>
          <w:kern w:val="2"/>
          <w:sz w:val="28"/>
          <w:szCs w:val="28"/>
        </w:rPr>
        <w:t xml:space="preserve">Для оценки хода реализации </w:t>
      </w:r>
      <w:r>
        <w:rPr>
          <w:rFonts w:ascii="Times New Roman" w:hAnsi="Times New Roman"/>
          <w:kern w:val="2"/>
          <w:sz w:val="28"/>
          <w:szCs w:val="28"/>
        </w:rPr>
        <w:t>муниципаль</w:t>
      </w:r>
      <w:r w:rsidR="004D3CF8" w:rsidRPr="004D3CF8">
        <w:rPr>
          <w:rFonts w:ascii="Times New Roman" w:hAnsi="Times New Roman"/>
          <w:kern w:val="2"/>
          <w:sz w:val="28"/>
          <w:szCs w:val="28"/>
        </w:rPr>
        <w:t xml:space="preserve">ной программы и характеристики состояния установленной сферы деятельности предусмотрена система целевых показателей (индикаторов) как для </w:t>
      </w:r>
      <w:r>
        <w:rPr>
          <w:rFonts w:ascii="Times New Roman" w:hAnsi="Times New Roman"/>
          <w:kern w:val="2"/>
          <w:sz w:val="28"/>
          <w:szCs w:val="28"/>
        </w:rPr>
        <w:t>муниципаль</w:t>
      </w:r>
      <w:r w:rsidR="004D3CF8" w:rsidRPr="004D3CF8">
        <w:rPr>
          <w:rFonts w:ascii="Times New Roman" w:hAnsi="Times New Roman"/>
          <w:kern w:val="2"/>
          <w:sz w:val="28"/>
          <w:szCs w:val="28"/>
        </w:rPr>
        <w:t>ной программы в целом, так и для подпрограмм</w:t>
      </w:r>
      <w:r>
        <w:rPr>
          <w:rFonts w:ascii="Times New Roman" w:hAnsi="Times New Roman"/>
          <w:kern w:val="2"/>
          <w:sz w:val="28"/>
          <w:szCs w:val="28"/>
        </w:rPr>
        <w:t>ы</w:t>
      </w:r>
      <w:r w:rsidR="004D3CF8" w:rsidRPr="004D3CF8">
        <w:rPr>
          <w:rFonts w:ascii="Times New Roman" w:hAnsi="Times New Roman"/>
          <w:kern w:val="2"/>
          <w:sz w:val="28"/>
          <w:szCs w:val="28"/>
        </w:rPr>
        <w:t>.</w:t>
      </w:r>
    </w:p>
    <w:p w14:paraId="57D2AD84" w14:textId="77777777" w:rsidR="007B4E94" w:rsidRPr="007B4E94" w:rsidRDefault="007B4E94" w:rsidP="007B4E94">
      <w:pPr>
        <w:pStyle w:val="affb"/>
        <w:jc w:val="both"/>
        <w:rPr>
          <w:rFonts w:ascii="Times New Roman" w:hAnsi="Times New Roman"/>
          <w:sz w:val="28"/>
          <w:szCs w:val="28"/>
        </w:rPr>
      </w:pPr>
      <w:r>
        <w:rPr>
          <w:rFonts w:ascii="Times New Roman" w:hAnsi="Times New Roman"/>
          <w:sz w:val="28"/>
          <w:szCs w:val="28"/>
        </w:rPr>
        <w:t xml:space="preserve">       </w:t>
      </w:r>
      <w:r w:rsidRPr="007B4E94">
        <w:rPr>
          <w:rFonts w:ascii="Times New Roman" w:hAnsi="Times New Roman"/>
          <w:sz w:val="28"/>
          <w:szCs w:val="28"/>
        </w:rPr>
        <w:t>Сведения о показателях (индикаторах) муниципальной программы,</w:t>
      </w:r>
      <w:r w:rsidRPr="007B4E94">
        <w:rPr>
          <w:rFonts w:ascii="Times New Roman" w:hAnsi="Times New Roman"/>
          <w:sz w:val="28"/>
          <w:szCs w:val="28"/>
        </w:rPr>
        <w:br/>
        <w:t>подпрограмм муниципальной программы и их значениях приведены</w:t>
      </w:r>
      <w:r w:rsidRPr="007B4E94">
        <w:rPr>
          <w:rFonts w:ascii="Times New Roman" w:hAnsi="Times New Roman"/>
          <w:sz w:val="28"/>
          <w:szCs w:val="28"/>
        </w:rPr>
        <w:br/>
        <w:t>в приложении № 1.</w:t>
      </w:r>
    </w:p>
    <w:p w14:paraId="48578C1A" w14:textId="77777777" w:rsidR="007B4E94" w:rsidRPr="007B4E94" w:rsidRDefault="002E43F4" w:rsidP="007B4E94">
      <w:pPr>
        <w:pStyle w:val="affb"/>
        <w:jc w:val="both"/>
        <w:rPr>
          <w:rFonts w:ascii="Times New Roman" w:hAnsi="Times New Roman"/>
          <w:sz w:val="28"/>
          <w:szCs w:val="28"/>
        </w:rPr>
      </w:pPr>
      <w:r>
        <w:rPr>
          <w:rFonts w:ascii="Times New Roman" w:hAnsi="Times New Roman"/>
          <w:sz w:val="28"/>
          <w:szCs w:val="28"/>
        </w:rPr>
        <w:t xml:space="preserve">       </w:t>
      </w:r>
      <w:r w:rsidRPr="002E43F4">
        <w:rPr>
          <w:rFonts w:ascii="Times New Roman" w:hAnsi="Times New Roman"/>
          <w:sz w:val="28"/>
          <w:szCs w:val="28"/>
        </w:rPr>
        <w:t xml:space="preserve">Перечень подпрограмм, основных мероприятий, приоритетных основных мероприятий и мероприятий ведомственных целевых программ муниципальной программы </w:t>
      </w:r>
      <w:r w:rsidR="007B4E94" w:rsidRPr="002E43F4">
        <w:rPr>
          <w:rFonts w:ascii="Times New Roman" w:hAnsi="Times New Roman"/>
          <w:sz w:val="28"/>
          <w:szCs w:val="28"/>
        </w:rPr>
        <w:t xml:space="preserve"> приведен</w:t>
      </w:r>
      <w:r w:rsidR="007B4E94" w:rsidRPr="007B4E94">
        <w:rPr>
          <w:rFonts w:ascii="Times New Roman" w:hAnsi="Times New Roman"/>
          <w:sz w:val="28"/>
          <w:szCs w:val="28"/>
        </w:rPr>
        <w:t xml:space="preserve"> в приложении № 2.</w:t>
      </w:r>
    </w:p>
    <w:p w14:paraId="61A6918B" w14:textId="77777777" w:rsidR="007B4E94" w:rsidRPr="007B4E94" w:rsidRDefault="007B4E94" w:rsidP="007B4E94">
      <w:pPr>
        <w:pStyle w:val="affb"/>
        <w:jc w:val="both"/>
        <w:rPr>
          <w:rFonts w:ascii="Times New Roman" w:hAnsi="Times New Roman"/>
          <w:sz w:val="28"/>
          <w:szCs w:val="28"/>
        </w:rPr>
      </w:pPr>
      <w:r w:rsidRPr="007B4E94">
        <w:rPr>
          <w:rFonts w:ascii="Times New Roman" w:hAnsi="Times New Roman"/>
          <w:sz w:val="28"/>
          <w:szCs w:val="28"/>
        </w:rPr>
        <w:t xml:space="preserve">        Расходы местного бюджета на реализацию муниципальной программы пр</w:t>
      </w:r>
      <w:r w:rsidRPr="007B4E94">
        <w:rPr>
          <w:rFonts w:ascii="Times New Roman" w:hAnsi="Times New Roman"/>
          <w:sz w:val="28"/>
          <w:szCs w:val="28"/>
        </w:rPr>
        <w:t>и</w:t>
      </w:r>
      <w:r w:rsidRPr="007B4E94">
        <w:rPr>
          <w:rFonts w:ascii="Times New Roman" w:hAnsi="Times New Roman"/>
          <w:sz w:val="28"/>
          <w:szCs w:val="28"/>
        </w:rPr>
        <w:t>ведены в приложении № 3.</w:t>
      </w:r>
    </w:p>
    <w:p w14:paraId="4E2A6201" w14:textId="77777777" w:rsidR="007B4E94" w:rsidRPr="007B4E94" w:rsidRDefault="007B4E94" w:rsidP="007B4E94">
      <w:pPr>
        <w:pStyle w:val="affb"/>
        <w:jc w:val="both"/>
        <w:rPr>
          <w:rFonts w:ascii="Times New Roman" w:hAnsi="Times New Roman"/>
          <w:sz w:val="28"/>
          <w:szCs w:val="28"/>
        </w:rPr>
      </w:pPr>
      <w:r w:rsidRPr="007B4E94">
        <w:rPr>
          <w:rFonts w:ascii="Times New Roman" w:hAnsi="Times New Roman"/>
          <w:sz w:val="28"/>
          <w:szCs w:val="28"/>
        </w:rPr>
        <w:t xml:space="preserve">        Расходы на реализацию муниципальной программы приведены</w:t>
      </w:r>
      <w:r w:rsidRPr="007B4E94">
        <w:rPr>
          <w:rFonts w:ascii="Times New Roman" w:hAnsi="Times New Roman"/>
          <w:sz w:val="28"/>
          <w:szCs w:val="28"/>
        </w:rPr>
        <w:br/>
        <w:t>в приложении № 4.</w:t>
      </w:r>
    </w:p>
    <w:p w14:paraId="4AFE9867" w14:textId="77777777" w:rsidR="004D3CF8" w:rsidRDefault="004D3CF8" w:rsidP="00642435">
      <w:pPr>
        <w:widowControl w:val="0"/>
        <w:autoSpaceDE w:val="0"/>
        <w:autoSpaceDN w:val="0"/>
        <w:adjustRightInd w:val="0"/>
        <w:contextualSpacing/>
        <w:jc w:val="both"/>
        <w:rPr>
          <w:rFonts w:ascii="Times New Roman" w:hAnsi="Times New Roman" w:cs="Times New Roman"/>
          <w:sz w:val="28"/>
          <w:szCs w:val="28"/>
        </w:rPr>
      </w:pPr>
    </w:p>
    <w:p w14:paraId="242991AB" w14:textId="77777777" w:rsidR="007B4E94" w:rsidRDefault="007B4E94" w:rsidP="00642435">
      <w:pPr>
        <w:widowControl w:val="0"/>
        <w:autoSpaceDE w:val="0"/>
        <w:autoSpaceDN w:val="0"/>
        <w:adjustRightInd w:val="0"/>
        <w:contextualSpacing/>
        <w:jc w:val="both"/>
        <w:rPr>
          <w:rFonts w:ascii="Times New Roman" w:hAnsi="Times New Roman" w:cs="Times New Roman"/>
          <w:sz w:val="28"/>
          <w:szCs w:val="28"/>
        </w:rPr>
        <w:sectPr w:rsidR="007B4E94" w:rsidSect="00266E82">
          <w:headerReference w:type="even" r:id="rId9"/>
          <w:headerReference w:type="default" r:id="rId10"/>
          <w:pgSz w:w="11906" w:h="16838" w:code="9"/>
          <w:pgMar w:top="851" w:right="991" w:bottom="1134" w:left="1843" w:header="567" w:footer="709" w:gutter="0"/>
          <w:pgNumType w:start="1"/>
          <w:cols w:space="708"/>
          <w:titlePg/>
          <w:docGrid w:linePitch="360"/>
        </w:sectPr>
      </w:pPr>
    </w:p>
    <w:p w14:paraId="69C61653" w14:textId="77777777" w:rsidR="007B4E94" w:rsidRPr="00175DA2" w:rsidRDefault="007B4E94" w:rsidP="00151972">
      <w:pPr>
        <w:autoSpaceDE w:val="0"/>
        <w:autoSpaceDN w:val="0"/>
        <w:adjustRightInd w:val="0"/>
        <w:spacing w:after="0" w:line="360" w:lineRule="exact"/>
        <w:jc w:val="right"/>
        <w:rPr>
          <w:rFonts w:ascii="Times New Roman" w:hAnsi="Times New Roman" w:cs="Times New Roman"/>
          <w:sz w:val="24"/>
          <w:szCs w:val="24"/>
          <w:lang w:eastAsia="ru-RU"/>
        </w:rPr>
      </w:pPr>
      <w:r w:rsidRPr="00175DA2">
        <w:rPr>
          <w:rFonts w:ascii="Times New Roman" w:hAnsi="Times New Roman" w:cs="Times New Roman"/>
          <w:sz w:val="24"/>
          <w:szCs w:val="24"/>
          <w:lang w:eastAsia="ru-RU"/>
        </w:rPr>
        <w:t>Приложение №1</w:t>
      </w:r>
    </w:p>
    <w:p w14:paraId="6F5359BF" w14:textId="77777777" w:rsidR="007B4E94" w:rsidRDefault="007B4E94" w:rsidP="00151972">
      <w:pPr>
        <w:autoSpaceDE w:val="0"/>
        <w:autoSpaceDN w:val="0"/>
        <w:adjustRightInd w:val="0"/>
        <w:spacing w:after="0" w:line="360" w:lineRule="exact"/>
        <w:jc w:val="right"/>
        <w:rPr>
          <w:rFonts w:ascii="Times New Roman" w:hAnsi="Times New Roman" w:cs="Times New Roman"/>
          <w:sz w:val="24"/>
          <w:szCs w:val="24"/>
          <w:lang w:eastAsia="ru-RU"/>
        </w:rPr>
      </w:pPr>
      <w:r w:rsidRPr="00175DA2">
        <w:rPr>
          <w:rFonts w:ascii="Times New Roman" w:hAnsi="Times New Roman" w:cs="Times New Roman"/>
          <w:sz w:val="24"/>
          <w:szCs w:val="24"/>
          <w:lang w:eastAsia="ru-RU"/>
        </w:rPr>
        <w:t xml:space="preserve">к муниципальной программе </w:t>
      </w:r>
      <w:r w:rsidR="000828CB">
        <w:rPr>
          <w:rFonts w:ascii="Times New Roman" w:hAnsi="Times New Roman" w:cs="Times New Roman"/>
          <w:kern w:val="2"/>
          <w:sz w:val="24"/>
          <w:szCs w:val="24"/>
        </w:rPr>
        <w:t>Веселовского</w:t>
      </w:r>
      <w:r w:rsidRPr="006849F1">
        <w:rPr>
          <w:rFonts w:ascii="Times New Roman" w:hAnsi="Times New Roman" w:cs="Times New Roman"/>
          <w:kern w:val="2"/>
          <w:sz w:val="24"/>
          <w:szCs w:val="24"/>
        </w:rPr>
        <w:t xml:space="preserve"> сельского поселения</w:t>
      </w:r>
      <w:r w:rsidRPr="00415D1E">
        <w:rPr>
          <w:rFonts w:ascii="Times New Roman" w:hAnsi="Times New Roman" w:cs="Times New Roman"/>
          <w:kern w:val="2"/>
          <w:sz w:val="28"/>
          <w:szCs w:val="28"/>
        </w:rPr>
        <w:t xml:space="preserve"> </w:t>
      </w:r>
      <w:r w:rsidRPr="00175DA2">
        <w:rPr>
          <w:rFonts w:ascii="Times New Roman" w:hAnsi="Times New Roman" w:cs="Times New Roman"/>
          <w:sz w:val="24"/>
          <w:szCs w:val="24"/>
          <w:lang w:eastAsia="ru-RU"/>
        </w:rPr>
        <w:t>«Развитие физической культуры и спорта»</w:t>
      </w:r>
    </w:p>
    <w:p w14:paraId="6BA6EE4B" w14:textId="77777777" w:rsidR="00EA5599" w:rsidRDefault="00EA5599" w:rsidP="00EA5599">
      <w:pPr>
        <w:autoSpaceDE w:val="0"/>
        <w:autoSpaceDN w:val="0"/>
        <w:adjustRightInd w:val="0"/>
        <w:spacing w:after="0" w:line="360" w:lineRule="exact"/>
        <w:jc w:val="center"/>
        <w:rPr>
          <w:rFonts w:ascii="Times New Roman" w:hAnsi="Times New Roman" w:cs="Times New Roman"/>
          <w:sz w:val="24"/>
          <w:szCs w:val="24"/>
          <w:lang w:eastAsia="ru-RU"/>
        </w:rPr>
      </w:pPr>
      <w:r>
        <w:rPr>
          <w:rFonts w:ascii="Times New Roman" w:hAnsi="Times New Roman" w:cs="Times New Roman"/>
          <w:sz w:val="24"/>
          <w:szCs w:val="24"/>
          <w:lang w:eastAsia="ru-RU"/>
        </w:rPr>
        <w:t>Сведения</w:t>
      </w:r>
    </w:p>
    <w:p w14:paraId="7E10A176" w14:textId="77777777" w:rsidR="00EA5599" w:rsidRDefault="00EA5599" w:rsidP="00EA5599">
      <w:pPr>
        <w:autoSpaceDE w:val="0"/>
        <w:autoSpaceDN w:val="0"/>
        <w:adjustRightInd w:val="0"/>
        <w:spacing w:after="0" w:line="360" w:lineRule="exact"/>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показателях </w:t>
      </w:r>
      <w:r w:rsidR="00BB63F6">
        <w:rPr>
          <w:rFonts w:ascii="Times New Roman" w:hAnsi="Times New Roman" w:cs="Times New Roman"/>
          <w:sz w:val="24"/>
          <w:szCs w:val="24"/>
          <w:lang w:eastAsia="ru-RU"/>
        </w:rPr>
        <w:t>муниципальной п</w:t>
      </w:r>
      <w:r>
        <w:rPr>
          <w:rFonts w:ascii="Times New Roman" w:hAnsi="Times New Roman" w:cs="Times New Roman"/>
          <w:sz w:val="24"/>
          <w:szCs w:val="24"/>
          <w:lang w:eastAsia="ru-RU"/>
        </w:rPr>
        <w:t>рограммы</w:t>
      </w:r>
      <w:r w:rsidRPr="00E539B8">
        <w:rPr>
          <w:rFonts w:ascii="Times New Roman" w:hAnsi="Times New Roman" w:cs="Times New Roman"/>
          <w:kern w:val="2"/>
          <w:sz w:val="24"/>
          <w:szCs w:val="24"/>
        </w:rPr>
        <w:t xml:space="preserve"> </w:t>
      </w:r>
      <w:r w:rsidR="000828CB">
        <w:rPr>
          <w:rFonts w:ascii="Times New Roman" w:hAnsi="Times New Roman" w:cs="Times New Roman"/>
          <w:kern w:val="2"/>
          <w:sz w:val="24"/>
          <w:szCs w:val="24"/>
        </w:rPr>
        <w:t>Веселовского</w:t>
      </w:r>
      <w:r w:rsidRPr="006849F1">
        <w:rPr>
          <w:rFonts w:ascii="Times New Roman" w:hAnsi="Times New Roman" w:cs="Times New Roman"/>
          <w:kern w:val="2"/>
          <w:sz w:val="24"/>
          <w:szCs w:val="24"/>
        </w:rPr>
        <w:t xml:space="preserve"> сельского поселения</w:t>
      </w:r>
      <w:r w:rsidRPr="00415D1E">
        <w:rPr>
          <w:rFonts w:ascii="Times New Roman" w:hAnsi="Times New Roman" w:cs="Times New Roman"/>
          <w:kern w:val="2"/>
          <w:sz w:val="28"/>
          <w:szCs w:val="28"/>
        </w:rPr>
        <w:t xml:space="preserve"> </w:t>
      </w:r>
      <w:r w:rsidRPr="00175DA2">
        <w:rPr>
          <w:rFonts w:ascii="Times New Roman" w:hAnsi="Times New Roman" w:cs="Times New Roman"/>
          <w:sz w:val="24"/>
          <w:szCs w:val="24"/>
          <w:lang w:eastAsia="ru-RU"/>
        </w:rPr>
        <w:t>«Развитие физической культуры и спорта»</w:t>
      </w:r>
      <w:r>
        <w:rPr>
          <w:rFonts w:ascii="Times New Roman" w:hAnsi="Times New Roman" w:cs="Times New Roman"/>
          <w:sz w:val="24"/>
          <w:szCs w:val="24"/>
          <w:lang w:eastAsia="ru-RU"/>
        </w:rPr>
        <w:t xml:space="preserve"> и их значениях</w:t>
      </w:r>
    </w:p>
    <w:tbl>
      <w:tblPr>
        <w:tblW w:w="161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992"/>
        <w:gridCol w:w="851"/>
        <w:gridCol w:w="709"/>
        <w:gridCol w:w="708"/>
        <w:gridCol w:w="709"/>
        <w:gridCol w:w="709"/>
        <w:gridCol w:w="709"/>
        <w:gridCol w:w="850"/>
        <w:gridCol w:w="851"/>
        <w:gridCol w:w="850"/>
        <w:gridCol w:w="851"/>
        <w:gridCol w:w="850"/>
        <w:gridCol w:w="851"/>
        <w:gridCol w:w="850"/>
        <w:gridCol w:w="851"/>
        <w:gridCol w:w="851"/>
      </w:tblGrid>
      <w:tr w:rsidR="00BB63F6" w:rsidRPr="00E76881" w14:paraId="7E8F5F70" w14:textId="77777777" w:rsidTr="00283361">
        <w:trPr>
          <w:trHeight w:val="351"/>
        </w:trPr>
        <w:tc>
          <w:tcPr>
            <w:tcW w:w="567" w:type="dxa"/>
            <w:vMerge w:val="restart"/>
            <w:shd w:val="clear" w:color="auto" w:fill="auto"/>
          </w:tcPr>
          <w:p w14:paraId="5F0F3390" w14:textId="77777777" w:rsidR="00BB63F6" w:rsidRPr="00BB63F6" w:rsidRDefault="00BB63F6" w:rsidP="00283361">
            <w:pPr>
              <w:widowControl w:val="0"/>
              <w:autoSpaceDE w:val="0"/>
              <w:autoSpaceDN w:val="0"/>
              <w:adjustRightInd w:val="0"/>
              <w:ind w:left="-57" w:right="-57"/>
              <w:jc w:val="center"/>
              <w:rPr>
                <w:rFonts w:ascii="Times New Roman" w:hAnsi="Times New Roman" w:cs="Times New Roman"/>
                <w:sz w:val="24"/>
                <w:szCs w:val="24"/>
              </w:rPr>
            </w:pPr>
            <w:r w:rsidRPr="00BB63F6">
              <w:rPr>
                <w:rFonts w:ascii="Times New Roman" w:hAnsi="Times New Roman" w:cs="Times New Roman"/>
                <w:sz w:val="24"/>
                <w:szCs w:val="24"/>
              </w:rPr>
              <w:t>№</w:t>
            </w:r>
          </w:p>
          <w:p w14:paraId="6539F35A" w14:textId="77777777" w:rsidR="00BB63F6" w:rsidRPr="00BB63F6" w:rsidRDefault="00BB63F6" w:rsidP="00283361">
            <w:pPr>
              <w:widowControl w:val="0"/>
              <w:autoSpaceDE w:val="0"/>
              <w:autoSpaceDN w:val="0"/>
              <w:adjustRightInd w:val="0"/>
              <w:ind w:left="-57" w:right="-57"/>
              <w:jc w:val="center"/>
              <w:rPr>
                <w:rFonts w:ascii="Times New Roman" w:hAnsi="Times New Roman" w:cs="Times New Roman"/>
                <w:sz w:val="24"/>
                <w:szCs w:val="24"/>
              </w:rPr>
            </w:pPr>
            <w:proofErr w:type="spellStart"/>
            <w:r w:rsidRPr="00BB63F6">
              <w:rPr>
                <w:rFonts w:ascii="Times New Roman" w:hAnsi="Times New Roman" w:cs="Times New Roman"/>
                <w:sz w:val="24"/>
                <w:szCs w:val="24"/>
              </w:rPr>
              <w:t>п</w:t>
            </w:r>
            <w:proofErr w:type="spellEnd"/>
            <w:r w:rsidRPr="00BB63F6">
              <w:rPr>
                <w:rFonts w:ascii="Times New Roman" w:hAnsi="Times New Roman" w:cs="Times New Roman"/>
                <w:sz w:val="24"/>
                <w:szCs w:val="24"/>
              </w:rPr>
              <w:t>/</w:t>
            </w:r>
            <w:proofErr w:type="spellStart"/>
            <w:r w:rsidRPr="00BB63F6">
              <w:rPr>
                <w:rFonts w:ascii="Times New Roman" w:hAnsi="Times New Roman" w:cs="Times New Roman"/>
                <w:sz w:val="24"/>
                <w:szCs w:val="24"/>
              </w:rPr>
              <w:t>п</w:t>
            </w:r>
            <w:proofErr w:type="spellEnd"/>
          </w:p>
        </w:tc>
        <w:tc>
          <w:tcPr>
            <w:tcW w:w="2552" w:type="dxa"/>
            <w:vMerge w:val="restart"/>
            <w:shd w:val="clear" w:color="auto" w:fill="auto"/>
          </w:tcPr>
          <w:p w14:paraId="7B39ADF1" w14:textId="77777777" w:rsidR="00BB63F6" w:rsidRPr="00BB63F6" w:rsidRDefault="00BB63F6" w:rsidP="00283361">
            <w:pPr>
              <w:widowControl w:val="0"/>
              <w:autoSpaceDE w:val="0"/>
              <w:autoSpaceDN w:val="0"/>
              <w:adjustRightInd w:val="0"/>
              <w:ind w:left="-57" w:right="-57"/>
              <w:jc w:val="center"/>
              <w:rPr>
                <w:rFonts w:ascii="Times New Roman" w:hAnsi="Times New Roman" w:cs="Times New Roman"/>
                <w:sz w:val="24"/>
                <w:szCs w:val="24"/>
              </w:rPr>
            </w:pPr>
            <w:r w:rsidRPr="00BB63F6">
              <w:rPr>
                <w:rFonts w:ascii="Times New Roman" w:hAnsi="Times New Roman" w:cs="Times New Roman"/>
                <w:sz w:val="24"/>
                <w:szCs w:val="24"/>
              </w:rPr>
              <w:t>Номер и наименование пок</w:t>
            </w:r>
            <w:r w:rsidRPr="00BB63F6">
              <w:rPr>
                <w:rFonts w:ascii="Times New Roman" w:hAnsi="Times New Roman" w:cs="Times New Roman"/>
                <w:sz w:val="24"/>
                <w:szCs w:val="24"/>
              </w:rPr>
              <w:t>а</w:t>
            </w:r>
            <w:r w:rsidRPr="00BB63F6">
              <w:rPr>
                <w:rFonts w:ascii="Times New Roman" w:hAnsi="Times New Roman" w:cs="Times New Roman"/>
                <w:sz w:val="24"/>
                <w:szCs w:val="24"/>
              </w:rPr>
              <w:t>зателя</w:t>
            </w:r>
          </w:p>
        </w:tc>
        <w:tc>
          <w:tcPr>
            <w:tcW w:w="992" w:type="dxa"/>
            <w:vMerge w:val="restart"/>
            <w:shd w:val="clear" w:color="auto" w:fill="auto"/>
          </w:tcPr>
          <w:p w14:paraId="6ED2E61E" w14:textId="77777777" w:rsidR="00BB63F6" w:rsidRPr="00BB63F6" w:rsidRDefault="00BB63F6" w:rsidP="00283361">
            <w:pPr>
              <w:pStyle w:val="affb"/>
              <w:jc w:val="center"/>
              <w:rPr>
                <w:rFonts w:ascii="Times New Roman" w:hAnsi="Times New Roman"/>
                <w:sz w:val="24"/>
                <w:szCs w:val="24"/>
              </w:rPr>
            </w:pPr>
            <w:r w:rsidRPr="00BB63F6">
              <w:rPr>
                <w:rFonts w:ascii="Times New Roman" w:hAnsi="Times New Roman"/>
                <w:sz w:val="24"/>
                <w:szCs w:val="24"/>
              </w:rPr>
              <w:t>Вид</w:t>
            </w:r>
          </w:p>
          <w:p w14:paraId="2BD2F892" w14:textId="77777777" w:rsidR="00BB63F6" w:rsidRPr="00BB63F6" w:rsidRDefault="00BB63F6" w:rsidP="00283361">
            <w:pPr>
              <w:pStyle w:val="affb"/>
              <w:jc w:val="center"/>
              <w:rPr>
                <w:rFonts w:ascii="Times New Roman" w:hAnsi="Times New Roman"/>
                <w:sz w:val="24"/>
                <w:szCs w:val="24"/>
              </w:rPr>
            </w:pPr>
            <w:proofErr w:type="spellStart"/>
            <w:r w:rsidRPr="00BB63F6">
              <w:rPr>
                <w:rFonts w:ascii="Times New Roman" w:hAnsi="Times New Roman"/>
                <w:sz w:val="24"/>
                <w:szCs w:val="24"/>
              </w:rPr>
              <w:t>показа-теля</w:t>
            </w:r>
            <w:proofErr w:type="spellEnd"/>
          </w:p>
        </w:tc>
        <w:tc>
          <w:tcPr>
            <w:tcW w:w="851" w:type="dxa"/>
            <w:vMerge w:val="restart"/>
            <w:shd w:val="clear" w:color="auto" w:fill="auto"/>
          </w:tcPr>
          <w:p w14:paraId="5796D3A0" w14:textId="77777777" w:rsidR="00BB63F6" w:rsidRPr="00BB63F6" w:rsidRDefault="00BB63F6" w:rsidP="00283361">
            <w:pPr>
              <w:widowControl w:val="0"/>
              <w:autoSpaceDE w:val="0"/>
              <w:autoSpaceDN w:val="0"/>
              <w:adjustRightInd w:val="0"/>
              <w:ind w:left="-57" w:right="-57"/>
              <w:jc w:val="center"/>
              <w:rPr>
                <w:rFonts w:ascii="Times New Roman" w:hAnsi="Times New Roman" w:cs="Times New Roman"/>
                <w:spacing w:val="-6"/>
                <w:sz w:val="24"/>
                <w:szCs w:val="24"/>
              </w:rPr>
            </w:pPr>
            <w:r w:rsidRPr="00BB63F6">
              <w:rPr>
                <w:rFonts w:ascii="Times New Roman" w:hAnsi="Times New Roman" w:cs="Times New Roman"/>
                <w:spacing w:val="-6"/>
                <w:sz w:val="24"/>
                <w:szCs w:val="24"/>
              </w:rPr>
              <w:t xml:space="preserve">Ед. </w:t>
            </w:r>
            <w:proofErr w:type="spellStart"/>
            <w:r w:rsidRPr="00BB63F6">
              <w:rPr>
                <w:rFonts w:ascii="Times New Roman" w:hAnsi="Times New Roman" w:cs="Times New Roman"/>
                <w:spacing w:val="-6"/>
                <w:sz w:val="24"/>
                <w:szCs w:val="24"/>
              </w:rPr>
              <w:t>изм</w:t>
            </w:r>
            <w:proofErr w:type="spellEnd"/>
            <w:r w:rsidRPr="00BB63F6">
              <w:rPr>
                <w:rFonts w:ascii="Times New Roman" w:hAnsi="Times New Roman" w:cs="Times New Roman"/>
                <w:spacing w:val="-6"/>
                <w:sz w:val="24"/>
                <w:szCs w:val="24"/>
              </w:rPr>
              <w:t>.</w:t>
            </w:r>
          </w:p>
        </w:tc>
        <w:tc>
          <w:tcPr>
            <w:tcW w:w="11199" w:type="dxa"/>
            <w:gridSpan w:val="14"/>
          </w:tcPr>
          <w:p w14:paraId="5041921E" w14:textId="77777777" w:rsidR="00BB63F6" w:rsidRPr="00BB63F6" w:rsidRDefault="00BB63F6" w:rsidP="00283361">
            <w:pPr>
              <w:widowControl w:val="0"/>
              <w:autoSpaceDE w:val="0"/>
              <w:autoSpaceDN w:val="0"/>
              <w:adjustRightInd w:val="0"/>
              <w:ind w:left="-57" w:right="-57"/>
              <w:jc w:val="center"/>
              <w:rPr>
                <w:rFonts w:ascii="Times New Roman" w:hAnsi="Times New Roman" w:cs="Times New Roman"/>
                <w:sz w:val="24"/>
                <w:szCs w:val="24"/>
              </w:rPr>
            </w:pPr>
            <w:r w:rsidRPr="00BB63F6">
              <w:rPr>
                <w:rFonts w:ascii="Times New Roman" w:hAnsi="Times New Roman" w:cs="Times New Roman"/>
                <w:sz w:val="24"/>
                <w:szCs w:val="24"/>
              </w:rPr>
              <w:t>Значение показателя</w:t>
            </w:r>
          </w:p>
        </w:tc>
      </w:tr>
      <w:tr w:rsidR="00BB63F6" w:rsidRPr="00E76881" w14:paraId="48E56A17" w14:textId="77777777" w:rsidTr="00283361">
        <w:trPr>
          <w:trHeight w:val="610"/>
        </w:trPr>
        <w:tc>
          <w:tcPr>
            <w:tcW w:w="567" w:type="dxa"/>
            <w:vMerge/>
            <w:shd w:val="clear" w:color="auto" w:fill="auto"/>
          </w:tcPr>
          <w:p w14:paraId="5D4D4405" w14:textId="77777777" w:rsidR="00BB63F6" w:rsidRPr="00BB63F6" w:rsidRDefault="00BB63F6" w:rsidP="00283361">
            <w:pPr>
              <w:widowControl w:val="0"/>
              <w:ind w:left="-57" w:right="-57"/>
              <w:jc w:val="center"/>
              <w:rPr>
                <w:rFonts w:ascii="Times New Roman" w:hAnsi="Times New Roman" w:cs="Times New Roman"/>
                <w:sz w:val="24"/>
                <w:szCs w:val="24"/>
              </w:rPr>
            </w:pPr>
          </w:p>
        </w:tc>
        <w:tc>
          <w:tcPr>
            <w:tcW w:w="2552" w:type="dxa"/>
            <w:vMerge/>
            <w:shd w:val="clear" w:color="auto" w:fill="auto"/>
          </w:tcPr>
          <w:p w14:paraId="7837693A" w14:textId="77777777" w:rsidR="00BB63F6" w:rsidRPr="00BB63F6" w:rsidRDefault="00BB63F6" w:rsidP="00283361">
            <w:pPr>
              <w:widowControl w:val="0"/>
              <w:ind w:left="-57" w:right="-57"/>
              <w:jc w:val="center"/>
              <w:rPr>
                <w:rFonts w:ascii="Times New Roman" w:hAnsi="Times New Roman" w:cs="Times New Roman"/>
                <w:sz w:val="24"/>
                <w:szCs w:val="24"/>
              </w:rPr>
            </w:pPr>
          </w:p>
        </w:tc>
        <w:tc>
          <w:tcPr>
            <w:tcW w:w="992" w:type="dxa"/>
            <w:vMerge/>
            <w:shd w:val="clear" w:color="auto" w:fill="auto"/>
          </w:tcPr>
          <w:p w14:paraId="00CCC81E" w14:textId="77777777" w:rsidR="00BB63F6" w:rsidRPr="00BB63F6" w:rsidRDefault="00BB63F6" w:rsidP="00283361">
            <w:pPr>
              <w:widowControl w:val="0"/>
              <w:ind w:left="-57" w:right="-57"/>
              <w:jc w:val="center"/>
              <w:rPr>
                <w:rFonts w:ascii="Times New Roman" w:hAnsi="Times New Roman" w:cs="Times New Roman"/>
                <w:sz w:val="24"/>
                <w:szCs w:val="24"/>
              </w:rPr>
            </w:pPr>
          </w:p>
        </w:tc>
        <w:tc>
          <w:tcPr>
            <w:tcW w:w="851" w:type="dxa"/>
            <w:vMerge/>
            <w:shd w:val="clear" w:color="auto" w:fill="auto"/>
          </w:tcPr>
          <w:p w14:paraId="4B25C5B2" w14:textId="77777777" w:rsidR="00BB63F6" w:rsidRPr="00BB63F6" w:rsidRDefault="00BB63F6" w:rsidP="00283361">
            <w:pPr>
              <w:widowControl w:val="0"/>
              <w:ind w:left="-57" w:right="-57"/>
              <w:jc w:val="center"/>
              <w:rPr>
                <w:rFonts w:ascii="Times New Roman" w:hAnsi="Times New Roman" w:cs="Times New Roman"/>
                <w:sz w:val="24"/>
                <w:szCs w:val="24"/>
              </w:rPr>
            </w:pPr>
          </w:p>
        </w:tc>
        <w:tc>
          <w:tcPr>
            <w:tcW w:w="709" w:type="dxa"/>
            <w:shd w:val="clear" w:color="auto" w:fill="auto"/>
          </w:tcPr>
          <w:p w14:paraId="031E0A3F"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2017</w:t>
            </w:r>
          </w:p>
          <w:p w14:paraId="327BC3E4"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год</w:t>
            </w:r>
          </w:p>
        </w:tc>
        <w:tc>
          <w:tcPr>
            <w:tcW w:w="708" w:type="dxa"/>
            <w:shd w:val="clear" w:color="auto" w:fill="auto"/>
          </w:tcPr>
          <w:p w14:paraId="5116D3BA"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2018</w:t>
            </w:r>
          </w:p>
          <w:p w14:paraId="73C56580"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год</w:t>
            </w:r>
          </w:p>
        </w:tc>
        <w:tc>
          <w:tcPr>
            <w:tcW w:w="709" w:type="dxa"/>
            <w:shd w:val="clear" w:color="auto" w:fill="auto"/>
          </w:tcPr>
          <w:p w14:paraId="76D3E505"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2019</w:t>
            </w:r>
          </w:p>
          <w:p w14:paraId="3A05E508"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год</w:t>
            </w:r>
          </w:p>
        </w:tc>
        <w:tc>
          <w:tcPr>
            <w:tcW w:w="709" w:type="dxa"/>
            <w:shd w:val="clear" w:color="auto" w:fill="auto"/>
          </w:tcPr>
          <w:p w14:paraId="0F303342"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2020</w:t>
            </w:r>
          </w:p>
          <w:p w14:paraId="472B2C2A"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год</w:t>
            </w:r>
          </w:p>
        </w:tc>
        <w:tc>
          <w:tcPr>
            <w:tcW w:w="709" w:type="dxa"/>
            <w:shd w:val="clear" w:color="auto" w:fill="auto"/>
          </w:tcPr>
          <w:p w14:paraId="5E4A2225"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2021</w:t>
            </w:r>
          </w:p>
          <w:p w14:paraId="5D0CCBF1"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год</w:t>
            </w:r>
          </w:p>
        </w:tc>
        <w:tc>
          <w:tcPr>
            <w:tcW w:w="850" w:type="dxa"/>
            <w:shd w:val="clear" w:color="auto" w:fill="auto"/>
          </w:tcPr>
          <w:p w14:paraId="4EF8C8F9"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2022</w:t>
            </w:r>
          </w:p>
          <w:p w14:paraId="3942CBEE"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год</w:t>
            </w:r>
          </w:p>
        </w:tc>
        <w:tc>
          <w:tcPr>
            <w:tcW w:w="851" w:type="dxa"/>
            <w:shd w:val="clear" w:color="auto" w:fill="auto"/>
          </w:tcPr>
          <w:p w14:paraId="52962A46"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2023</w:t>
            </w:r>
          </w:p>
          <w:p w14:paraId="65E09DD6"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год</w:t>
            </w:r>
          </w:p>
        </w:tc>
        <w:tc>
          <w:tcPr>
            <w:tcW w:w="850" w:type="dxa"/>
            <w:shd w:val="clear" w:color="auto" w:fill="auto"/>
          </w:tcPr>
          <w:p w14:paraId="751415D9"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 xml:space="preserve">2024 </w:t>
            </w:r>
          </w:p>
          <w:p w14:paraId="1E971062"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год</w:t>
            </w:r>
          </w:p>
        </w:tc>
        <w:tc>
          <w:tcPr>
            <w:tcW w:w="851" w:type="dxa"/>
            <w:shd w:val="clear" w:color="auto" w:fill="auto"/>
          </w:tcPr>
          <w:p w14:paraId="245C3E78"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 xml:space="preserve">2025 </w:t>
            </w:r>
          </w:p>
          <w:p w14:paraId="01D54449"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год</w:t>
            </w:r>
          </w:p>
        </w:tc>
        <w:tc>
          <w:tcPr>
            <w:tcW w:w="850" w:type="dxa"/>
            <w:shd w:val="clear" w:color="auto" w:fill="auto"/>
          </w:tcPr>
          <w:p w14:paraId="6DA94AF5"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 xml:space="preserve">2026 </w:t>
            </w:r>
          </w:p>
          <w:p w14:paraId="12AD79D1"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год</w:t>
            </w:r>
          </w:p>
        </w:tc>
        <w:tc>
          <w:tcPr>
            <w:tcW w:w="851" w:type="dxa"/>
            <w:shd w:val="clear" w:color="auto" w:fill="auto"/>
          </w:tcPr>
          <w:p w14:paraId="24270531"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 xml:space="preserve">2027 </w:t>
            </w:r>
          </w:p>
          <w:p w14:paraId="07FF0078"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год</w:t>
            </w:r>
          </w:p>
        </w:tc>
        <w:tc>
          <w:tcPr>
            <w:tcW w:w="850" w:type="dxa"/>
            <w:shd w:val="clear" w:color="auto" w:fill="auto"/>
          </w:tcPr>
          <w:p w14:paraId="5CC1C300"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2028</w:t>
            </w:r>
          </w:p>
          <w:p w14:paraId="1062B4D0"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год</w:t>
            </w:r>
          </w:p>
        </w:tc>
        <w:tc>
          <w:tcPr>
            <w:tcW w:w="851" w:type="dxa"/>
          </w:tcPr>
          <w:p w14:paraId="35BF52ED"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 xml:space="preserve">2029 </w:t>
            </w:r>
          </w:p>
          <w:p w14:paraId="07DD0CE4"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год</w:t>
            </w:r>
          </w:p>
        </w:tc>
        <w:tc>
          <w:tcPr>
            <w:tcW w:w="851" w:type="dxa"/>
            <w:shd w:val="clear" w:color="auto" w:fill="auto"/>
          </w:tcPr>
          <w:p w14:paraId="4644428C"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 xml:space="preserve">2030 </w:t>
            </w:r>
          </w:p>
          <w:p w14:paraId="43B9C5C8" w14:textId="77777777" w:rsidR="00BB63F6" w:rsidRPr="00BB63F6" w:rsidRDefault="00BB63F6" w:rsidP="00283361">
            <w:pPr>
              <w:pStyle w:val="affb"/>
              <w:rPr>
                <w:rFonts w:ascii="Times New Roman" w:hAnsi="Times New Roman"/>
                <w:sz w:val="24"/>
                <w:szCs w:val="24"/>
              </w:rPr>
            </w:pPr>
            <w:r w:rsidRPr="00BB63F6">
              <w:rPr>
                <w:rFonts w:ascii="Times New Roman" w:hAnsi="Times New Roman"/>
                <w:sz w:val="24"/>
                <w:szCs w:val="24"/>
              </w:rPr>
              <w:t>год</w:t>
            </w:r>
          </w:p>
        </w:tc>
      </w:tr>
      <w:tr w:rsidR="00BB63F6" w:rsidRPr="00E76881" w14:paraId="52637FFA" w14:textId="77777777" w:rsidTr="00283361">
        <w:trPr>
          <w:tblHeader/>
        </w:trPr>
        <w:tc>
          <w:tcPr>
            <w:tcW w:w="567" w:type="dxa"/>
            <w:shd w:val="clear" w:color="auto" w:fill="auto"/>
          </w:tcPr>
          <w:p w14:paraId="2423C56E" w14:textId="77777777" w:rsidR="00BB63F6" w:rsidRPr="00BB63F6" w:rsidRDefault="00BB63F6" w:rsidP="00283361">
            <w:pPr>
              <w:widowControl w:val="0"/>
              <w:ind w:left="-57" w:right="-57"/>
              <w:jc w:val="center"/>
              <w:rPr>
                <w:rFonts w:ascii="Times New Roman" w:hAnsi="Times New Roman" w:cs="Times New Roman"/>
                <w:sz w:val="24"/>
                <w:szCs w:val="24"/>
              </w:rPr>
            </w:pPr>
            <w:r w:rsidRPr="00BB63F6">
              <w:rPr>
                <w:rFonts w:ascii="Times New Roman" w:hAnsi="Times New Roman" w:cs="Times New Roman"/>
                <w:sz w:val="24"/>
                <w:szCs w:val="24"/>
              </w:rPr>
              <w:t>1</w:t>
            </w:r>
          </w:p>
        </w:tc>
        <w:tc>
          <w:tcPr>
            <w:tcW w:w="2552" w:type="dxa"/>
            <w:shd w:val="clear" w:color="auto" w:fill="auto"/>
          </w:tcPr>
          <w:p w14:paraId="0B59D4F8" w14:textId="77777777" w:rsidR="00BB63F6" w:rsidRPr="00BB63F6" w:rsidRDefault="00BB63F6" w:rsidP="00283361">
            <w:pPr>
              <w:widowControl w:val="0"/>
              <w:ind w:left="-57" w:right="-57"/>
              <w:jc w:val="center"/>
              <w:rPr>
                <w:rFonts w:ascii="Times New Roman" w:hAnsi="Times New Roman" w:cs="Times New Roman"/>
                <w:sz w:val="24"/>
                <w:szCs w:val="24"/>
              </w:rPr>
            </w:pPr>
            <w:r w:rsidRPr="00BB63F6">
              <w:rPr>
                <w:rFonts w:ascii="Times New Roman" w:hAnsi="Times New Roman" w:cs="Times New Roman"/>
                <w:sz w:val="24"/>
                <w:szCs w:val="24"/>
              </w:rPr>
              <w:t>2</w:t>
            </w:r>
          </w:p>
        </w:tc>
        <w:tc>
          <w:tcPr>
            <w:tcW w:w="992" w:type="dxa"/>
            <w:shd w:val="clear" w:color="auto" w:fill="auto"/>
          </w:tcPr>
          <w:p w14:paraId="104BF6ED" w14:textId="77777777" w:rsidR="00BB63F6" w:rsidRPr="00BB63F6" w:rsidRDefault="00BB63F6" w:rsidP="00283361">
            <w:pPr>
              <w:widowControl w:val="0"/>
              <w:ind w:left="-57" w:right="-57"/>
              <w:jc w:val="center"/>
              <w:rPr>
                <w:rFonts w:ascii="Times New Roman" w:hAnsi="Times New Roman" w:cs="Times New Roman"/>
                <w:sz w:val="24"/>
                <w:szCs w:val="24"/>
              </w:rPr>
            </w:pPr>
            <w:r w:rsidRPr="00BB63F6">
              <w:rPr>
                <w:rFonts w:ascii="Times New Roman" w:hAnsi="Times New Roman" w:cs="Times New Roman"/>
                <w:sz w:val="24"/>
                <w:szCs w:val="24"/>
              </w:rPr>
              <w:t>3</w:t>
            </w:r>
          </w:p>
        </w:tc>
        <w:tc>
          <w:tcPr>
            <w:tcW w:w="851" w:type="dxa"/>
            <w:shd w:val="clear" w:color="auto" w:fill="auto"/>
          </w:tcPr>
          <w:p w14:paraId="4D4CAADA" w14:textId="77777777" w:rsidR="00BB63F6" w:rsidRPr="00BB63F6" w:rsidRDefault="00BB63F6" w:rsidP="00283361">
            <w:pPr>
              <w:widowControl w:val="0"/>
              <w:ind w:left="-57" w:right="-57"/>
              <w:jc w:val="center"/>
              <w:rPr>
                <w:rFonts w:ascii="Times New Roman" w:hAnsi="Times New Roman" w:cs="Times New Roman"/>
                <w:sz w:val="24"/>
                <w:szCs w:val="24"/>
              </w:rPr>
            </w:pPr>
            <w:r w:rsidRPr="00BB63F6">
              <w:rPr>
                <w:rFonts w:ascii="Times New Roman" w:hAnsi="Times New Roman" w:cs="Times New Roman"/>
                <w:sz w:val="24"/>
                <w:szCs w:val="24"/>
              </w:rPr>
              <w:t>4</w:t>
            </w:r>
          </w:p>
        </w:tc>
        <w:tc>
          <w:tcPr>
            <w:tcW w:w="709" w:type="dxa"/>
            <w:shd w:val="clear" w:color="auto" w:fill="auto"/>
          </w:tcPr>
          <w:p w14:paraId="11435559" w14:textId="77777777" w:rsidR="00BB63F6" w:rsidRPr="00BB63F6" w:rsidRDefault="00BB63F6" w:rsidP="00283361">
            <w:pPr>
              <w:widowControl w:val="0"/>
              <w:autoSpaceDE w:val="0"/>
              <w:autoSpaceDN w:val="0"/>
              <w:adjustRightInd w:val="0"/>
              <w:ind w:left="-57" w:right="-57"/>
              <w:jc w:val="center"/>
              <w:rPr>
                <w:rFonts w:ascii="Times New Roman" w:hAnsi="Times New Roman" w:cs="Times New Roman"/>
                <w:sz w:val="24"/>
                <w:szCs w:val="24"/>
              </w:rPr>
            </w:pPr>
            <w:r w:rsidRPr="00BB63F6">
              <w:rPr>
                <w:rFonts w:ascii="Times New Roman" w:hAnsi="Times New Roman" w:cs="Times New Roman"/>
                <w:sz w:val="24"/>
                <w:szCs w:val="24"/>
              </w:rPr>
              <w:t>5</w:t>
            </w:r>
          </w:p>
        </w:tc>
        <w:tc>
          <w:tcPr>
            <w:tcW w:w="708" w:type="dxa"/>
            <w:shd w:val="clear" w:color="auto" w:fill="auto"/>
          </w:tcPr>
          <w:p w14:paraId="5F2DFD3D" w14:textId="77777777" w:rsidR="00BB63F6" w:rsidRPr="00BB63F6" w:rsidRDefault="00BB63F6" w:rsidP="00283361">
            <w:pPr>
              <w:widowControl w:val="0"/>
              <w:autoSpaceDE w:val="0"/>
              <w:autoSpaceDN w:val="0"/>
              <w:adjustRightInd w:val="0"/>
              <w:ind w:left="-57" w:right="-57"/>
              <w:jc w:val="center"/>
              <w:rPr>
                <w:rFonts w:ascii="Times New Roman" w:hAnsi="Times New Roman" w:cs="Times New Roman"/>
                <w:sz w:val="24"/>
                <w:szCs w:val="24"/>
              </w:rPr>
            </w:pPr>
            <w:r w:rsidRPr="00BB63F6">
              <w:rPr>
                <w:rFonts w:ascii="Times New Roman" w:hAnsi="Times New Roman" w:cs="Times New Roman"/>
                <w:sz w:val="24"/>
                <w:szCs w:val="24"/>
              </w:rPr>
              <w:t>6</w:t>
            </w:r>
          </w:p>
        </w:tc>
        <w:tc>
          <w:tcPr>
            <w:tcW w:w="709" w:type="dxa"/>
            <w:shd w:val="clear" w:color="auto" w:fill="auto"/>
          </w:tcPr>
          <w:p w14:paraId="0258F910" w14:textId="77777777" w:rsidR="00BB63F6" w:rsidRPr="00BB63F6" w:rsidRDefault="00BB63F6" w:rsidP="00283361">
            <w:pPr>
              <w:widowControl w:val="0"/>
              <w:autoSpaceDE w:val="0"/>
              <w:autoSpaceDN w:val="0"/>
              <w:adjustRightInd w:val="0"/>
              <w:ind w:left="-57" w:right="-57"/>
              <w:jc w:val="center"/>
              <w:rPr>
                <w:rFonts w:ascii="Times New Roman" w:hAnsi="Times New Roman" w:cs="Times New Roman"/>
                <w:sz w:val="24"/>
                <w:szCs w:val="24"/>
              </w:rPr>
            </w:pPr>
            <w:r w:rsidRPr="00BB63F6">
              <w:rPr>
                <w:rFonts w:ascii="Times New Roman" w:hAnsi="Times New Roman" w:cs="Times New Roman"/>
                <w:sz w:val="24"/>
                <w:szCs w:val="24"/>
              </w:rPr>
              <w:t>7</w:t>
            </w:r>
          </w:p>
        </w:tc>
        <w:tc>
          <w:tcPr>
            <w:tcW w:w="709" w:type="dxa"/>
            <w:shd w:val="clear" w:color="auto" w:fill="auto"/>
          </w:tcPr>
          <w:p w14:paraId="2A577D82" w14:textId="77777777" w:rsidR="00BB63F6" w:rsidRPr="00BB63F6" w:rsidRDefault="00BB63F6" w:rsidP="00283361">
            <w:pPr>
              <w:widowControl w:val="0"/>
              <w:autoSpaceDE w:val="0"/>
              <w:autoSpaceDN w:val="0"/>
              <w:adjustRightInd w:val="0"/>
              <w:ind w:left="-57" w:right="-57"/>
              <w:jc w:val="center"/>
              <w:rPr>
                <w:rFonts w:ascii="Times New Roman" w:hAnsi="Times New Roman" w:cs="Times New Roman"/>
                <w:sz w:val="24"/>
                <w:szCs w:val="24"/>
              </w:rPr>
            </w:pPr>
            <w:r w:rsidRPr="00BB63F6">
              <w:rPr>
                <w:rFonts w:ascii="Times New Roman" w:hAnsi="Times New Roman" w:cs="Times New Roman"/>
                <w:sz w:val="24"/>
                <w:szCs w:val="24"/>
              </w:rPr>
              <w:t>8</w:t>
            </w:r>
          </w:p>
        </w:tc>
        <w:tc>
          <w:tcPr>
            <w:tcW w:w="709" w:type="dxa"/>
            <w:shd w:val="clear" w:color="auto" w:fill="auto"/>
          </w:tcPr>
          <w:p w14:paraId="79769B86" w14:textId="77777777" w:rsidR="00BB63F6" w:rsidRPr="00BB63F6" w:rsidRDefault="00BB63F6" w:rsidP="00283361">
            <w:pPr>
              <w:widowControl w:val="0"/>
              <w:autoSpaceDE w:val="0"/>
              <w:autoSpaceDN w:val="0"/>
              <w:adjustRightInd w:val="0"/>
              <w:ind w:left="-57" w:right="-57"/>
              <w:jc w:val="center"/>
              <w:rPr>
                <w:rFonts w:ascii="Times New Roman" w:hAnsi="Times New Roman" w:cs="Times New Roman"/>
                <w:sz w:val="24"/>
                <w:szCs w:val="24"/>
              </w:rPr>
            </w:pPr>
            <w:r w:rsidRPr="00BB63F6">
              <w:rPr>
                <w:rFonts w:ascii="Times New Roman" w:hAnsi="Times New Roman" w:cs="Times New Roman"/>
                <w:sz w:val="24"/>
                <w:szCs w:val="24"/>
              </w:rPr>
              <w:t>9</w:t>
            </w:r>
          </w:p>
        </w:tc>
        <w:tc>
          <w:tcPr>
            <w:tcW w:w="850" w:type="dxa"/>
            <w:shd w:val="clear" w:color="auto" w:fill="auto"/>
          </w:tcPr>
          <w:p w14:paraId="56395678" w14:textId="77777777" w:rsidR="00BB63F6" w:rsidRPr="00BB63F6" w:rsidRDefault="00BB63F6" w:rsidP="00283361">
            <w:pPr>
              <w:widowControl w:val="0"/>
              <w:autoSpaceDE w:val="0"/>
              <w:autoSpaceDN w:val="0"/>
              <w:adjustRightInd w:val="0"/>
              <w:ind w:left="-57" w:right="-57"/>
              <w:jc w:val="center"/>
              <w:rPr>
                <w:rFonts w:ascii="Times New Roman" w:hAnsi="Times New Roman" w:cs="Times New Roman"/>
                <w:sz w:val="24"/>
                <w:szCs w:val="24"/>
              </w:rPr>
            </w:pPr>
            <w:r w:rsidRPr="00BB63F6">
              <w:rPr>
                <w:rFonts w:ascii="Times New Roman" w:hAnsi="Times New Roman" w:cs="Times New Roman"/>
                <w:sz w:val="24"/>
                <w:szCs w:val="24"/>
              </w:rPr>
              <w:t>10</w:t>
            </w:r>
          </w:p>
        </w:tc>
        <w:tc>
          <w:tcPr>
            <w:tcW w:w="851" w:type="dxa"/>
            <w:shd w:val="clear" w:color="auto" w:fill="auto"/>
          </w:tcPr>
          <w:p w14:paraId="70B71DEC" w14:textId="77777777" w:rsidR="00BB63F6" w:rsidRPr="00BB63F6" w:rsidRDefault="00BB63F6" w:rsidP="00283361">
            <w:pPr>
              <w:widowControl w:val="0"/>
              <w:autoSpaceDE w:val="0"/>
              <w:autoSpaceDN w:val="0"/>
              <w:adjustRightInd w:val="0"/>
              <w:ind w:left="-57" w:right="-57"/>
              <w:jc w:val="center"/>
              <w:rPr>
                <w:rFonts w:ascii="Times New Roman" w:hAnsi="Times New Roman" w:cs="Times New Roman"/>
                <w:sz w:val="24"/>
                <w:szCs w:val="24"/>
              </w:rPr>
            </w:pPr>
            <w:r w:rsidRPr="00BB63F6">
              <w:rPr>
                <w:rFonts w:ascii="Times New Roman" w:hAnsi="Times New Roman" w:cs="Times New Roman"/>
                <w:sz w:val="24"/>
                <w:szCs w:val="24"/>
              </w:rPr>
              <w:t>11</w:t>
            </w:r>
          </w:p>
        </w:tc>
        <w:tc>
          <w:tcPr>
            <w:tcW w:w="850" w:type="dxa"/>
            <w:shd w:val="clear" w:color="auto" w:fill="auto"/>
          </w:tcPr>
          <w:p w14:paraId="3C03C8E4" w14:textId="77777777" w:rsidR="00BB63F6" w:rsidRPr="00BB63F6" w:rsidRDefault="00BB63F6" w:rsidP="00283361">
            <w:pPr>
              <w:widowControl w:val="0"/>
              <w:ind w:left="-57" w:right="-57"/>
              <w:jc w:val="center"/>
              <w:rPr>
                <w:rFonts w:ascii="Times New Roman" w:hAnsi="Times New Roman" w:cs="Times New Roman"/>
                <w:sz w:val="24"/>
                <w:szCs w:val="24"/>
              </w:rPr>
            </w:pPr>
            <w:r w:rsidRPr="00BB63F6">
              <w:rPr>
                <w:rFonts w:ascii="Times New Roman" w:hAnsi="Times New Roman" w:cs="Times New Roman"/>
                <w:sz w:val="24"/>
                <w:szCs w:val="24"/>
              </w:rPr>
              <w:t>12</w:t>
            </w:r>
          </w:p>
        </w:tc>
        <w:tc>
          <w:tcPr>
            <w:tcW w:w="851" w:type="dxa"/>
            <w:shd w:val="clear" w:color="auto" w:fill="auto"/>
          </w:tcPr>
          <w:p w14:paraId="783EAADE" w14:textId="77777777" w:rsidR="00BB63F6" w:rsidRPr="00BB63F6" w:rsidRDefault="00BB63F6" w:rsidP="00283361">
            <w:pPr>
              <w:widowControl w:val="0"/>
              <w:ind w:left="-57" w:right="-57"/>
              <w:jc w:val="center"/>
              <w:rPr>
                <w:rFonts w:ascii="Times New Roman" w:hAnsi="Times New Roman" w:cs="Times New Roman"/>
                <w:sz w:val="24"/>
                <w:szCs w:val="24"/>
              </w:rPr>
            </w:pPr>
            <w:r w:rsidRPr="00BB63F6">
              <w:rPr>
                <w:rFonts w:ascii="Times New Roman" w:hAnsi="Times New Roman" w:cs="Times New Roman"/>
                <w:sz w:val="24"/>
                <w:szCs w:val="24"/>
              </w:rPr>
              <w:t>13</w:t>
            </w:r>
          </w:p>
        </w:tc>
        <w:tc>
          <w:tcPr>
            <w:tcW w:w="850" w:type="dxa"/>
            <w:shd w:val="clear" w:color="auto" w:fill="auto"/>
          </w:tcPr>
          <w:p w14:paraId="172DF0E6" w14:textId="77777777" w:rsidR="00BB63F6" w:rsidRPr="00BB63F6" w:rsidRDefault="00BB63F6" w:rsidP="00283361">
            <w:pPr>
              <w:widowControl w:val="0"/>
              <w:ind w:left="-57" w:right="-57"/>
              <w:jc w:val="center"/>
              <w:rPr>
                <w:rFonts w:ascii="Times New Roman" w:hAnsi="Times New Roman" w:cs="Times New Roman"/>
                <w:sz w:val="24"/>
                <w:szCs w:val="24"/>
              </w:rPr>
            </w:pPr>
            <w:r w:rsidRPr="00BB63F6">
              <w:rPr>
                <w:rFonts w:ascii="Times New Roman" w:hAnsi="Times New Roman" w:cs="Times New Roman"/>
                <w:sz w:val="24"/>
                <w:szCs w:val="24"/>
              </w:rPr>
              <w:t>14</w:t>
            </w:r>
          </w:p>
        </w:tc>
        <w:tc>
          <w:tcPr>
            <w:tcW w:w="851" w:type="dxa"/>
            <w:shd w:val="clear" w:color="auto" w:fill="auto"/>
          </w:tcPr>
          <w:p w14:paraId="587F70E9" w14:textId="77777777" w:rsidR="00BB63F6" w:rsidRPr="00BB63F6" w:rsidRDefault="00BB63F6" w:rsidP="00283361">
            <w:pPr>
              <w:widowControl w:val="0"/>
              <w:ind w:left="-57" w:right="-57"/>
              <w:jc w:val="center"/>
              <w:rPr>
                <w:rFonts w:ascii="Times New Roman" w:hAnsi="Times New Roman" w:cs="Times New Roman"/>
                <w:sz w:val="24"/>
                <w:szCs w:val="24"/>
              </w:rPr>
            </w:pPr>
            <w:r w:rsidRPr="00BB63F6">
              <w:rPr>
                <w:rFonts w:ascii="Times New Roman" w:hAnsi="Times New Roman" w:cs="Times New Roman"/>
                <w:sz w:val="24"/>
                <w:szCs w:val="24"/>
              </w:rPr>
              <w:t>15</w:t>
            </w:r>
          </w:p>
        </w:tc>
        <w:tc>
          <w:tcPr>
            <w:tcW w:w="850" w:type="dxa"/>
            <w:shd w:val="clear" w:color="auto" w:fill="auto"/>
          </w:tcPr>
          <w:p w14:paraId="2C1B6DD1" w14:textId="77777777" w:rsidR="00BB63F6" w:rsidRPr="00BB63F6" w:rsidRDefault="00BB63F6" w:rsidP="00283361">
            <w:pPr>
              <w:widowControl w:val="0"/>
              <w:ind w:left="-57" w:right="-57"/>
              <w:jc w:val="center"/>
              <w:rPr>
                <w:rFonts w:ascii="Times New Roman" w:hAnsi="Times New Roman" w:cs="Times New Roman"/>
                <w:sz w:val="24"/>
                <w:szCs w:val="24"/>
              </w:rPr>
            </w:pPr>
            <w:r w:rsidRPr="00BB63F6">
              <w:rPr>
                <w:rFonts w:ascii="Times New Roman" w:hAnsi="Times New Roman" w:cs="Times New Roman"/>
                <w:sz w:val="24"/>
                <w:szCs w:val="24"/>
              </w:rPr>
              <w:t>16</w:t>
            </w:r>
          </w:p>
        </w:tc>
        <w:tc>
          <w:tcPr>
            <w:tcW w:w="851" w:type="dxa"/>
          </w:tcPr>
          <w:p w14:paraId="3350B63B" w14:textId="77777777" w:rsidR="00BB63F6" w:rsidRPr="00BB63F6" w:rsidRDefault="00BB63F6" w:rsidP="00283361">
            <w:pPr>
              <w:widowControl w:val="0"/>
              <w:ind w:left="-57" w:right="-57"/>
              <w:jc w:val="center"/>
              <w:rPr>
                <w:rFonts w:ascii="Times New Roman" w:hAnsi="Times New Roman" w:cs="Times New Roman"/>
                <w:sz w:val="24"/>
                <w:szCs w:val="24"/>
              </w:rPr>
            </w:pPr>
            <w:r w:rsidRPr="00BB63F6">
              <w:rPr>
                <w:rFonts w:ascii="Times New Roman" w:hAnsi="Times New Roman" w:cs="Times New Roman"/>
                <w:sz w:val="24"/>
                <w:szCs w:val="24"/>
              </w:rPr>
              <w:t>17</w:t>
            </w:r>
          </w:p>
        </w:tc>
        <w:tc>
          <w:tcPr>
            <w:tcW w:w="851" w:type="dxa"/>
            <w:shd w:val="clear" w:color="auto" w:fill="auto"/>
          </w:tcPr>
          <w:p w14:paraId="3A6BBDF7" w14:textId="77777777" w:rsidR="00BB63F6" w:rsidRPr="00BB63F6" w:rsidRDefault="00BB63F6" w:rsidP="00283361">
            <w:pPr>
              <w:widowControl w:val="0"/>
              <w:ind w:left="-57" w:right="-57"/>
              <w:jc w:val="center"/>
              <w:rPr>
                <w:rFonts w:ascii="Times New Roman" w:hAnsi="Times New Roman" w:cs="Times New Roman"/>
                <w:sz w:val="24"/>
                <w:szCs w:val="24"/>
              </w:rPr>
            </w:pPr>
            <w:r w:rsidRPr="00BB63F6">
              <w:rPr>
                <w:rFonts w:ascii="Times New Roman" w:hAnsi="Times New Roman" w:cs="Times New Roman"/>
                <w:sz w:val="24"/>
                <w:szCs w:val="24"/>
              </w:rPr>
              <w:t>18</w:t>
            </w:r>
          </w:p>
        </w:tc>
      </w:tr>
      <w:tr w:rsidR="00BB63F6" w:rsidRPr="00D4142F" w14:paraId="590C9921" w14:textId="77777777" w:rsidTr="00283361">
        <w:trPr>
          <w:trHeight w:val="373"/>
          <w:tblHeader/>
        </w:trPr>
        <w:tc>
          <w:tcPr>
            <w:tcW w:w="16161" w:type="dxa"/>
            <w:gridSpan w:val="18"/>
          </w:tcPr>
          <w:p w14:paraId="4E316C17" w14:textId="77777777" w:rsidR="00BB63F6" w:rsidRPr="00BB63F6" w:rsidRDefault="00BB63F6" w:rsidP="00283361">
            <w:pPr>
              <w:widowControl w:val="0"/>
              <w:ind w:left="-57" w:right="-57"/>
              <w:jc w:val="center"/>
              <w:rPr>
                <w:rFonts w:ascii="Times New Roman" w:hAnsi="Times New Roman" w:cs="Times New Roman"/>
                <w:sz w:val="24"/>
                <w:szCs w:val="24"/>
              </w:rPr>
            </w:pPr>
            <w:r w:rsidRPr="00EA5599">
              <w:rPr>
                <w:rFonts w:ascii="Times New Roman" w:hAnsi="Times New Roman" w:cs="Times New Roman"/>
                <w:sz w:val="24"/>
                <w:szCs w:val="24"/>
              </w:rPr>
              <w:t xml:space="preserve">Муниципальная программа </w:t>
            </w:r>
            <w:r w:rsidRPr="00EA5599">
              <w:rPr>
                <w:rFonts w:ascii="Times New Roman" w:hAnsi="Times New Roman" w:cs="Times New Roman"/>
                <w:kern w:val="2"/>
                <w:sz w:val="24"/>
                <w:szCs w:val="24"/>
              </w:rPr>
              <w:t xml:space="preserve"> </w:t>
            </w:r>
            <w:r w:rsidR="000828CB">
              <w:rPr>
                <w:rFonts w:ascii="Times New Roman" w:hAnsi="Times New Roman" w:cs="Times New Roman"/>
                <w:kern w:val="2"/>
                <w:sz w:val="24"/>
                <w:szCs w:val="24"/>
              </w:rPr>
              <w:t>Веселовского</w:t>
            </w:r>
            <w:r w:rsidRPr="00EA5599">
              <w:rPr>
                <w:rFonts w:ascii="Times New Roman" w:hAnsi="Times New Roman" w:cs="Times New Roman"/>
                <w:kern w:val="2"/>
                <w:sz w:val="24"/>
                <w:szCs w:val="24"/>
              </w:rPr>
              <w:t xml:space="preserve"> сельского поселения </w:t>
            </w:r>
            <w:r w:rsidRPr="00EA5599">
              <w:rPr>
                <w:rFonts w:ascii="Times New Roman" w:hAnsi="Times New Roman" w:cs="Times New Roman"/>
                <w:sz w:val="24"/>
                <w:szCs w:val="24"/>
              </w:rPr>
              <w:t>«Развитие физической культуры и спорта»</w:t>
            </w:r>
          </w:p>
        </w:tc>
      </w:tr>
      <w:tr w:rsidR="00BB63F6" w14:paraId="20C8A201" w14:textId="77777777" w:rsidTr="00283361">
        <w:trPr>
          <w:tblHeader/>
        </w:trPr>
        <w:tc>
          <w:tcPr>
            <w:tcW w:w="567" w:type="dxa"/>
            <w:shd w:val="clear" w:color="auto" w:fill="auto"/>
          </w:tcPr>
          <w:p w14:paraId="535B5A9B" w14:textId="77777777" w:rsidR="00BB63F6" w:rsidRPr="00BB63F6" w:rsidRDefault="00BB63F6" w:rsidP="00283361">
            <w:pPr>
              <w:pStyle w:val="ConsPlusCell"/>
              <w:jc w:val="center"/>
              <w:rPr>
                <w:rFonts w:ascii="Times New Roman" w:hAnsi="Times New Roman" w:cs="Times New Roman"/>
                <w:sz w:val="24"/>
                <w:szCs w:val="24"/>
              </w:rPr>
            </w:pPr>
            <w:r w:rsidRPr="00BB63F6">
              <w:rPr>
                <w:rFonts w:ascii="Times New Roman" w:hAnsi="Times New Roman" w:cs="Times New Roman"/>
                <w:sz w:val="24"/>
                <w:szCs w:val="24"/>
              </w:rPr>
              <w:t>1.</w:t>
            </w:r>
          </w:p>
        </w:tc>
        <w:tc>
          <w:tcPr>
            <w:tcW w:w="2552" w:type="dxa"/>
            <w:shd w:val="clear" w:color="auto" w:fill="auto"/>
          </w:tcPr>
          <w:p w14:paraId="72AFE16B" w14:textId="77777777" w:rsidR="00BB63F6" w:rsidRPr="00D4142F" w:rsidRDefault="00BB63F6" w:rsidP="00283361">
            <w:pPr>
              <w:pStyle w:val="consplusnormal1"/>
              <w:jc w:val="both"/>
              <w:rPr>
                <w:rFonts w:ascii="Times New Roman" w:hAnsi="Times New Roman" w:cs="Times New Roman"/>
                <w:sz w:val="24"/>
                <w:szCs w:val="24"/>
              </w:rPr>
            </w:pPr>
            <w:r w:rsidRPr="00DD0717">
              <w:rPr>
                <w:rFonts w:ascii="Times New Roman" w:hAnsi="Times New Roman" w:cs="Times New Roman"/>
                <w:sz w:val="24"/>
                <w:szCs w:val="24"/>
              </w:rPr>
              <w:t xml:space="preserve"> </w:t>
            </w:r>
            <w:r w:rsidRPr="00D4142F">
              <w:rPr>
                <w:rFonts w:ascii="Times New Roman" w:hAnsi="Times New Roman" w:cs="Times New Roman"/>
                <w:sz w:val="24"/>
                <w:szCs w:val="24"/>
              </w:rPr>
              <w:t xml:space="preserve">Показатель 1. </w:t>
            </w:r>
            <w:r w:rsidRPr="007B4E94">
              <w:rPr>
                <w:rFonts w:ascii="Times New Roman" w:hAnsi="Times New Roman"/>
                <w:sz w:val="24"/>
                <w:szCs w:val="24"/>
              </w:rPr>
              <w:t>Доля жителей сельского поселения, систематически занимающихся физической культурой и спортом</w:t>
            </w:r>
            <w:r w:rsidRPr="0093771B">
              <w:rPr>
                <w:rFonts w:ascii="Times New Roman" w:hAnsi="Times New Roman" w:cs="Times New Roman"/>
                <w:sz w:val="24"/>
                <w:szCs w:val="24"/>
              </w:rPr>
              <w:t xml:space="preserve">   </w:t>
            </w:r>
          </w:p>
        </w:tc>
        <w:tc>
          <w:tcPr>
            <w:tcW w:w="992" w:type="dxa"/>
            <w:shd w:val="clear" w:color="auto" w:fill="auto"/>
          </w:tcPr>
          <w:p w14:paraId="6067C266" w14:textId="77777777" w:rsidR="00BB63F6" w:rsidRPr="00BB63F6" w:rsidRDefault="00BB63F6" w:rsidP="00283361">
            <w:pPr>
              <w:pStyle w:val="ConsPlusCell"/>
              <w:rPr>
                <w:rFonts w:ascii="Times New Roman" w:hAnsi="Times New Roman" w:cs="Times New Roman"/>
                <w:sz w:val="22"/>
                <w:szCs w:val="22"/>
              </w:rPr>
            </w:pPr>
            <w:r w:rsidRPr="00BB63F6">
              <w:rPr>
                <w:rFonts w:ascii="Times New Roman" w:hAnsi="Times New Roman" w:cs="Times New Roman"/>
                <w:sz w:val="22"/>
                <w:szCs w:val="22"/>
              </w:rPr>
              <w:t>ведомственный</w:t>
            </w:r>
          </w:p>
        </w:tc>
        <w:tc>
          <w:tcPr>
            <w:tcW w:w="851" w:type="dxa"/>
            <w:shd w:val="clear" w:color="auto" w:fill="auto"/>
          </w:tcPr>
          <w:p w14:paraId="0799BF11" w14:textId="77777777" w:rsidR="00BB63F6" w:rsidRPr="00BB63F6" w:rsidRDefault="00BB63F6" w:rsidP="00283361">
            <w:pPr>
              <w:autoSpaceDE w:val="0"/>
              <w:autoSpaceDN w:val="0"/>
              <w:adjustRightInd w:val="0"/>
              <w:spacing w:after="0" w:line="360" w:lineRule="exact"/>
              <w:rPr>
                <w:rFonts w:ascii="Times New Roman" w:hAnsi="Times New Roman" w:cs="Times New Roman"/>
                <w:lang w:eastAsia="ru-RU"/>
              </w:rPr>
            </w:pPr>
            <w:r w:rsidRPr="00BB63F6">
              <w:rPr>
                <w:rFonts w:ascii="Times New Roman" w:hAnsi="Times New Roman" w:cs="Times New Roman"/>
                <w:lang w:eastAsia="ru-RU"/>
              </w:rPr>
              <w:t>процентов</w:t>
            </w:r>
          </w:p>
        </w:tc>
        <w:tc>
          <w:tcPr>
            <w:tcW w:w="709" w:type="dxa"/>
            <w:shd w:val="clear" w:color="auto" w:fill="auto"/>
          </w:tcPr>
          <w:p w14:paraId="304393E4" w14:textId="77777777" w:rsidR="00BB63F6" w:rsidRDefault="00BB63F6" w:rsidP="00283361">
            <w:pPr>
              <w:jc w:val="center"/>
            </w:pPr>
            <w:r w:rsidRPr="007B4E94">
              <w:rPr>
                <w:rFonts w:ascii="Times New Roman" w:hAnsi="Times New Roman" w:cs="Times New Roman"/>
                <w:sz w:val="24"/>
                <w:szCs w:val="24"/>
                <w:lang w:eastAsia="ru-RU"/>
              </w:rPr>
              <w:t>22,6</w:t>
            </w:r>
          </w:p>
        </w:tc>
        <w:tc>
          <w:tcPr>
            <w:tcW w:w="708" w:type="dxa"/>
            <w:shd w:val="clear" w:color="auto" w:fill="auto"/>
          </w:tcPr>
          <w:p w14:paraId="2B8D6BD2" w14:textId="77777777" w:rsidR="00BB63F6" w:rsidRDefault="00BB63F6" w:rsidP="00283361">
            <w:pPr>
              <w:jc w:val="center"/>
            </w:pPr>
            <w:r w:rsidRPr="007B4E94">
              <w:rPr>
                <w:rFonts w:ascii="Times New Roman" w:hAnsi="Times New Roman" w:cs="Times New Roman"/>
                <w:sz w:val="24"/>
                <w:szCs w:val="24"/>
                <w:lang w:eastAsia="ru-RU"/>
              </w:rPr>
              <w:t>22,6</w:t>
            </w:r>
          </w:p>
        </w:tc>
        <w:tc>
          <w:tcPr>
            <w:tcW w:w="709" w:type="dxa"/>
            <w:shd w:val="clear" w:color="auto" w:fill="auto"/>
          </w:tcPr>
          <w:p w14:paraId="6B6E1088" w14:textId="77777777" w:rsidR="00BB63F6" w:rsidRDefault="00BB63F6" w:rsidP="00283361">
            <w:pPr>
              <w:jc w:val="center"/>
            </w:pPr>
            <w:r w:rsidRPr="007B4E94">
              <w:rPr>
                <w:rFonts w:ascii="Times New Roman" w:hAnsi="Times New Roman" w:cs="Times New Roman"/>
                <w:sz w:val="24"/>
                <w:szCs w:val="24"/>
                <w:lang w:eastAsia="ru-RU"/>
              </w:rPr>
              <w:t>22,6</w:t>
            </w:r>
          </w:p>
        </w:tc>
        <w:tc>
          <w:tcPr>
            <w:tcW w:w="709" w:type="dxa"/>
            <w:shd w:val="clear" w:color="auto" w:fill="auto"/>
          </w:tcPr>
          <w:p w14:paraId="787D28EA" w14:textId="77777777" w:rsidR="00BB63F6" w:rsidRDefault="00BB63F6" w:rsidP="00283361">
            <w:pPr>
              <w:jc w:val="center"/>
            </w:pPr>
            <w:r w:rsidRPr="007B4E94">
              <w:rPr>
                <w:rFonts w:ascii="Times New Roman" w:hAnsi="Times New Roman" w:cs="Times New Roman"/>
                <w:sz w:val="24"/>
                <w:szCs w:val="24"/>
                <w:lang w:eastAsia="ru-RU"/>
              </w:rPr>
              <w:t>22,6</w:t>
            </w:r>
          </w:p>
        </w:tc>
        <w:tc>
          <w:tcPr>
            <w:tcW w:w="709" w:type="dxa"/>
            <w:shd w:val="clear" w:color="auto" w:fill="auto"/>
          </w:tcPr>
          <w:p w14:paraId="74978E6B" w14:textId="77777777" w:rsidR="00BB63F6" w:rsidRDefault="00BB63F6" w:rsidP="00283361">
            <w:pPr>
              <w:jc w:val="center"/>
            </w:pPr>
            <w:r w:rsidRPr="007B4E94">
              <w:rPr>
                <w:rFonts w:ascii="Times New Roman" w:hAnsi="Times New Roman" w:cs="Times New Roman"/>
                <w:sz w:val="24"/>
                <w:szCs w:val="24"/>
                <w:lang w:eastAsia="ru-RU"/>
              </w:rPr>
              <w:t>22,6</w:t>
            </w:r>
          </w:p>
        </w:tc>
        <w:tc>
          <w:tcPr>
            <w:tcW w:w="850" w:type="dxa"/>
            <w:shd w:val="clear" w:color="auto" w:fill="auto"/>
          </w:tcPr>
          <w:p w14:paraId="753F90FC" w14:textId="77777777" w:rsidR="00BB63F6" w:rsidRDefault="00BB63F6" w:rsidP="00283361">
            <w:pPr>
              <w:jc w:val="center"/>
            </w:pPr>
            <w:r w:rsidRPr="007B4E94">
              <w:rPr>
                <w:rFonts w:ascii="Times New Roman" w:hAnsi="Times New Roman" w:cs="Times New Roman"/>
                <w:sz w:val="24"/>
                <w:szCs w:val="24"/>
                <w:lang w:eastAsia="ru-RU"/>
              </w:rPr>
              <w:t>22,6</w:t>
            </w:r>
          </w:p>
        </w:tc>
        <w:tc>
          <w:tcPr>
            <w:tcW w:w="851" w:type="dxa"/>
            <w:shd w:val="clear" w:color="auto" w:fill="auto"/>
          </w:tcPr>
          <w:p w14:paraId="22AA05F7" w14:textId="77777777" w:rsidR="00BB63F6" w:rsidRDefault="00BB63F6" w:rsidP="00283361">
            <w:pPr>
              <w:jc w:val="center"/>
            </w:pPr>
            <w:r w:rsidRPr="007B4E94">
              <w:rPr>
                <w:rFonts w:ascii="Times New Roman" w:hAnsi="Times New Roman" w:cs="Times New Roman"/>
                <w:sz w:val="24"/>
                <w:szCs w:val="24"/>
                <w:lang w:eastAsia="ru-RU"/>
              </w:rPr>
              <w:t>22,6</w:t>
            </w:r>
          </w:p>
        </w:tc>
        <w:tc>
          <w:tcPr>
            <w:tcW w:w="850" w:type="dxa"/>
            <w:shd w:val="clear" w:color="auto" w:fill="auto"/>
          </w:tcPr>
          <w:p w14:paraId="6FB3964A" w14:textId="77777777" w:rsidR="00BB63F6" w:rsidRDefault="00BB63F6">
            <w:r w:rsidRPr="00DE1C2D">
              <w:rPr>
                <w:rFonts w:ascii="Times New Roman" w:hAnsi="Times New Roman" w:cs="Times New Roman"/>
                <w:sz w:val="24"/>
                <w:szCs w:val="24"/>
                <w:lang w:eastAsia="ru-RU"/>
              </w:rPr>
              <w:t>22,6</w:t>
            </w:r>
          </w:p>
        </w:tc>
        <w:tc>
          <w:tcPr>
            <w:tcW w:w="851" w:type="dxa"/>
            <w:shd w:val="clear" w:color="auto" w:fill="auto"/>
          </w:tcPr>
          <w:p w14:paraId="5799929D" w14:textId="77777777" w:rsidR="00BB63F6" w:rsidRDefault="00BB63F6">
            <w:r w:rsidRPr="00DE1C2D">
              <w:rPr>
                <w:rFonts w:ascii="Times New Roman" w:hAnsi="Times New Roman" w:cs="Times New Roman"/>
                <w:sz w:val="24"/>
                <w:szCs w:val="24"/>
                <w:lang w:eastAsia="ru-RU"/>
              </w:rPr>
              <w:t>22,6</w:t>
            </w:r>
          </w:p>
        </w:tc>
        <w:tc>
          <w:tcPr>
            <w:tcW w:w="850" w:type="dxa"/>
            <w:shd w:val="clear" w:color="auto" w:fill="auto"/>
          </w:tcPr>
          <w:p w14:paraId="399A6315" w14:textId="77777777" w:rsidR="00BB63F6" w:rsidRDefault="00BB63F6">
            <w:r w:rsidRPr="00DE1C2D">
              <w:rPr>
                <w:rFonts w:ascii="Times New Roman" w:hAnsi="Times New Roman" w:cs="Times New Roman"/>
                <w:sz w:val="24"/>
                <w:szCs w:val="24"/>
                <w:lang w:eastAsia="ru-RU"/>
              </w:rPr>
              <w:t>22,6</w:t>
            </w:r>
          </w:p>
        </w:tc>
        <w:tc>
          <w:tcPr>
            <w:tcW w:w="851" w:type="dxa"/>
            <w:shd w:val="clear" w:color="auto" w:fill="auto"/>
          </w:tcPr>
          <w:p w14:paraId="72D7F27E" w14:textId="77777777" w:rsidR="00BB63F6" w:rsidRDefault="00BB63F6">
            <w:r w:rsidRPr="00DE1C2D">
              <w:rPr>
                <w:rFonts w:ascii="Times New Roman" w:hAnsi="Times New Roman" w:cs="Times New Roman"/>
                <w:sz w:val="24"/>
                <w:szCs w:val="24"/>
                <w:lang w:eastAsia="ru-RU"/>
              </w:rPr>
              <w:t>22,6</w:t>
            </w:r>
          </w:p>
        </w:tc>
        <w:tc>
          <w:tcPr>
            <w:tcW w:w="850" w:type="dxa"/>
            <w:shd w:val="clear" w:color="auto" w:fill="auto"/>
          </w:tcPr>
          <w:p w14:paraId="617ED21E" w14:textId="77777777" w:rsidR="00BB63F6" w:rsidRDefault="00BB63F6">
            <w:r w:rsidRPr="00DE1C2D">
              <w:rPr>
                <w:rFonts w:ascii="Times New Roman" w:hAnsi="Times New Roman" w:cs="Times New Roman"/>
                <w:sz w:val="24"/>
                <w:szCs w:val="24"/>
                <w:lang w:eastAsia="ru-RU"/>
              </w:rPr>
              <w:t>22,6</w:t>
            </w:r>
          </w:p>
        </w:tc>
        <w:tc>
          <w:tcPr>
            <w:tcW w:w="851" w:type="dxa"/>
          </w:tcPr>
          <w:p w14:paraId="594FBCF6" w14:textId="77777777" w:rsidR="00BB63F6" w:rsidRDefault="00BB63F6">
            <w:r w:rsidRPr="00DE1C2D">
              <w:rPr>
                <w:rFonts w:ascii="Times New Roman" w:hAnsi="Times New Roman" w:cs="Times New Roman"/>
                <w:sz w:val="24"/>
                <w:szCs w:val="24"/>
                <w:lang w:eastAsia="ru-RU"/>
              </w:rPr>
              <w:t>22,6</w:t>
            </w:r>
          </w:p>
        </w:tc>
        <w:tc>
          <w:tcPr>
            <w:tcW w:w="851" w:type="dxa"/>
            <w:shd w:val="clear" w:color="auto" w:fill="auto"/>
          </w:tcPr>
          <w:p w14:paraId="63111111" w14:textId="77777777" w:rsidR="00BB63F6" w:rsidRDefault="00BB63F6">
            <w:r w:rsidRPr="00DE1C2D">
              <w:rPr>
                <w:rFonts w:ascii="Times New Roman" w:hAnsi="Times New Roman" w:cs="Times New Roman"/>
                <w:sz w:val="24"/>
                <w:szCs w:val="24"/>
                <w:lang w:eastAsia="ru-RU"/>
              </w:rPr>
              <w:t>22,6</w:t>
            </w:r>
          </w:p>
        </w:tc>
      </w:tr>
      <w:tr w:rsidR="00817F1B" w14:paraId="6AF72087" w14:textId="77777777" w:rsidTr="00283361">
        <w:trPr>
          <w:tblHeader/>
        </w:trPr>
        <w:tc>
          <w:tcPr>
            <w:tcW w:w="567" w:type="dxa"/>
            <w:shd w:val="clear" w:color="auto" w:fill="auto"/>
          </w:tcPr>
          <w:p w14:paraId="4BFBB842" w14:textId="77777777" w:rsidR="00817F1B" w:rsidRPr="00BB63F6" w:rsidRDefault="00817F1B" w:rsidP="00283361">
            <w:pPr>
              <w:pStyle w:val="ConsPlusCell"/>
              <w:jc w:val="center"/>
              <w:rPr>
                <w:rFonts w:ascii="Times New Roman" w:hAnsi="Times New Roman" w:cs="Times New Roman"/>
                <w:sz w:val="24"/>
                <w:szCs w:val="24"/>
              </w:rPr>
            </w:pPr>
            <w:r>
              <w:rPr>
                <w:rFonts w:ascii="Times New Roman" w:hAnsi="Times New Roman" w:cs="Times New Roman"/>
                <w:sz w:val="24"/>
                <w:szCs w:val="24"/>
              </w:rPr>
              <w:t>2</w:t>
            </w:r>
          </w:p>
        </w:tc>
        <w:tc>
          <w:tcPr>
            <w:tcW w:w="2552" w:type="dxa"/>
            <w:shd w:val="clear" w:color="auto" w:fill="auto"/>
          </w:tcPr>
          <w:p w14:paraId="12D8A926" w14:textId="77777777" w:rsidR="00817F1B" w:rsidRPr="0093771B" w:rsidRDefault="00817F1B" w:rsidP="00BB63F6">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Показатель 2. </w:t>
            </w:r>
            <w:r w:rsidRPr="007B4E94">
              <w:rPr>
                <w:rFonts w:ascii="Times New Roman" w:hAnsi="Times New Roman"/>
                <w:sz w:val="24"/>
                <w:szCs w:val="24"/>
              </w:rPr>
              <w:t>Доля обучающихся  систематически занимающихся физической культурой и спортом</w:t>
            </w:r>
            <w:r w:rsidRPr="0093771B">
              <w:rPr>
                <w:rFonts w:ascii="Times New Roman" w:hAnsi="Times New Roman" w:cs="Times New Roman"/>
                <w:sz w:val="24"/>
                <w:szCs w:val="24"/>
              </w:rPr>
              <w:t xml:space="preserve">    </w:t>
            </w:r>
          </w:p>
        </w:tc>
        <w:tc>
          <w:tcPr>
            <w:tcW w:w="992" w:type="dxa"/>
            <w:shd w:val="clear" w:color="auto" w:fill="auto"/>
          </w:tcPr>
          <w:p w14:paraId="1CDDE33C" w14:textId="77777777" w:rsidR="00817F1B" w:rsidRPr="00BB63F6" w:rsidRDefault="00817F1B" w:rsidP="00283361">
            <w:r w:rsidRPr="00BB63F6">
              <w:rPr>
                <w:rFonts w:ascii="Times New Roman" w:hAnsi="Times New Roman" w:cs="Times New Roman"/>
              </w:rPr>
              <w:t>ведомственный</w:t>
            </w:r>
          </w:p>
        </w:tc>
        <w:tc>
          <w:tcPr>
            <w:tcW w:w="851" w:type="dxa"/>
            <w:shd w:val="clear" w:color="auto" w:fill="auto"/>
          </w:tcPr>
          <w:p w14:paraId="076332C4" w14:textId="77777777" w:rsidR="00817F1B" w:rsidRPr="00BB63F6" w:rsidRDefault="00817F1B" w:rsidP="00283361">
            <w:pPr>
              <w:autoSpaceDE w:val="0"/>
              <w:autoSpaceDN w:val="0"/>
              <w:adjustRightInd w:val="0"/>
              <w:spacing w:after="0" w:line="360" w:lineRule="exact"/>
              <w:rPr>
                <w:rFonts w:ascii="Times New Roman" w:hAnsi="Times New Roman" w:cs="Times New Roman"/>
                <w:lang w:eastAsia="ru-RU"/>
              </w:rPr>
            </w:pPr>
            <w:r w:rsidRPr="00BB63F6">
              <w:rPr>
                <w:rFonts w:ascii="Times New Roman" w:hAnsi="Times New Roman" w:cs="Times New Roman"/>
                <w:lang w:eastAsia="ru-RU"/>
              </w:rPr>
              <w:t>процентов</w:t>
            </w:r>
          </w:p>
        </w:tc>
        <w:tc>
          <w:tcPr>
            <w:tcW w:w="709" w:type="dxa"/>
            <w:shd w:val="clear" w:color="auto" w:fill="auto"/>
          </w:tcPr>
          <w:p w14:paraId="039F4500" w14:textId="77777777" w:rsidR="00817F1B" w:rsidRDefault="00817F1B" w:rsidP="00283361">
            <w:pPr>
              <w:autoSpaceDE w:val="0"/>
              <w:autoSpaceDN w:val="0"/>
              <w:adjustRightInd w:val="0"/>
              <w:spacing w:after="0" w:line="360" w:lineRule="exact"/>
              <w:jc w:val="center"/>
              <w:rPr>
                <w:rFonts w:ascii="Times New Roman" w:hAnsi="Times New Roman" w:cs="Times New Roman"/>
                <w:sz w:val="24"/>
                <w:szCs w:val="24"/>
                <w:lang w:eastAsia="ru-RU"/>
              </w:rPr>
            </w:pPr>
          </w:p>
          <w:p w14:paraId="1026C288" w14:textId="77777777" w:rsidR="00817F1B" w:rsidRPr="007B4E94" w:rsidRDefault="00817F1B" w:rsidP="00283361">
            <w:pPr>
              <w:autoSpaceDE w:val="0"/>
              <w:autoSpaceDN w:val="0"/>
              <w:adjustRightInd w:val="0"/>
              <w:spacing w:after="0" w:line="360" w:lineRule="exact"/>
              <w:jc w:val="center"/>
              <w:rPr>
                <w:rFonts w:ascii="Times New Roman" w:hAnsi="Times New Roman" w:cs="Times New Roman"/>
                <w:sz w:val="24"/>
                <w:szCs w:val="24"/>
                <w:lang w:eastAsia="ru-RU"/>
              </w:rPr>
            </w:pPr>
            <w:r>
              <w:rPr>
                <w:rFonts w:ascii="Times New Roman" w:hAnsi="Times New Roman" w:cs="Times New Roman"/>
                <w:sz w:val="24"/>
                <w:szCs w:val="24"/>
                <w:lang w:eastAsia="ru-RU"/>
              </w:rPr>
              <w:t>77,4</w:t>
            </w:r>
          </w:p>
        </w:tc>
        <w:tc>
          <w:tcPr>
            <w:tcW w:w="708" w:type="dxa"/>
            <w:shd w:val="clear" w:color="auto" w:fill="auto"/>
          </w:tcPr>
          <w:p w14:paraId="3A01915B" w14:textId="77777777" w:rsidR="00817F1B" w:rsidRDefault="00817F1B">
            <w:pPr>
              <w:rPr>
                <w:rFonts w:ascii="Times New Roman" w:hAnsi="Times New Roman" w:cs="Times New Roman"/>
                <w:sz w:val="24"/>
                <w:szCs w:val="24"/>
                <w:lang w:eastAsia="ru-RU"/>
              </w:rPr>
            </w:pPr>
          </w:p>
          <w:p w14:paraId="69322181" w14:textId="77777777" w:rsidR="00817F1B" w:rsidRDefault="00817F1B">
            <w:r w:rsidRPr="00750E6C">
              <w:rPr>
                <w:rFonts w:ascii="Times New Roman" w:hAnsi="Times New Roman" w:cs="Times New Roman"/>
                <w:sz w:val="24"/>
                <w:szCs w:val="24"/>
                <w:lang w:eastAsia="ru-RU"/>
              </w:rPr>
              <w:t>77,4</w:t>
            </w:r>
          </w:p>
        </w:tc>
        <w:tc>
          <w:tcPr>
            <w:tcW w:w="709" w:type="dxa"/>
            <w:shd w:val="clear" w:color="auto" w:fill="auto"/>
          </w:tcPr>
          <w:p w14:paraId="433C3CB6" w14:textId="77777777" w:rsidR="00817F1B" w:rsidRDefault="00817F1B">
            <w:pPr>
              <w:rPr>
                <w:rFonts w:ascii="Times New Roman" w:hAnsi="Times New Roman" w:cs="Times New Roman"/>
                <w:sz w:val="24"/>
                <w:szCs w:val="24"/>
                <w:lang w:eastAsia="ru-RU"/>
              </w:rPr>
            </w:pPr>
          </w:p>
          <w:p w14:paraId="78F1ECB4" w14:textId="77777777" w:rsidR="00817F1B" w:rsidRDefault="00817F1B">
            <w:r w:rsidRPr="00750E6C">
              <w:rPr>
                <w:rFonts w:ascii="Times New Roman" w:hAnsi="Times New Roman" w:cs="Times New Roman"/>
                <w:sz w:val="24"/>
                <w:szCs w:val="24"/>
                <w:lang w:eastAsia="ru-RU"/>
              </w:rPr>
              <w:t>77,4</w:t>
            </w:r>
          </w:p>
        </w:tc>
        <w:tc>
          <w:tcPr>
            <w:tcW w:w="709" w:type="dxa"/>
            <w:shd w:val="clear" w:color="auto" w:fill="auto"/>
          </w:tcPr>
          <w:p w14:paraId="7412A661" w14:textId="77777777" w:rsidR="00817F1B" w:rsidRDefault="00817F1B">
            <w:pPr>
              <w:rPr>
                <w:rFonts w:ascii="Times New Roman" w:hAnsi="Times New Roman" w:cs="Times New Roman"/>
                <w:sz w:val="24"/>
                <w:szCs w:val="24"/>
                <w:lang w:eastAsia="ru-RU"/>
              </w:rPr>
            </w:pPr>
          </w:p>
          <w:p w14:paraId="0A85D426" w14:textId="77777777" w:rsidR="00817F1B" w:rsidRDefault="00817F1B">
            <w:r w:rsidRPr="00750E6C">
              <w:rPr>
                <w:rFonts w:ascii="Times New Roman" w:hAnsi="Times New Roman" w:cs="Times New Roman"/>
                <w:sz w:val="24"/>
                <w:szCs w:val="24"/>
                <w:lang w:eastAsia="ru-RU"/>
              </w:rPr>
              <w:t>77,4</w:t>
            </w:r>
          </w:p>
        </w:tc>
        <w:tc>
          <w:tcPr>
            <w:tcW w:w="709" w:type="dxa"/>
            <w:shd w:val="clear" w:color="auto" w:fill="auto"/>
          </w:tcPr>
          <w:p w14:paraId="4B28617D" w14:textId="77777777" w:rsidR="00817F1B" w:rsidRDefault="00817F1B">
            <w:pPr>
              <w:rPr>
                <w:rFonts w:ascii="Times New Roman" w:hAnsi="Times New Roman" w:cs="Times New Roman"/>
                <w:sz w:val="24"/>
                <w:szCs w:val="24"/>
                <w:lang w:eastAsia="ru-RU"/>
              </w:rPr>
            </w:pPr>
          </w:p>
          <w:p w14:paraId="6730CE47" w14:textId="77777777" w:rsidR="00817F1B" w:rsidRDefault="00817F1B">
            <w:r w:rsidRPr="00750E6C">
              <w:rPr>
                <w:rFonts w:ascii="Times New Roman" w:hAnsi="Times New Roman" w:cs="Times New Roman"/>
                <w:sz w:val="24"/>
                <w:szCs w:val="24"/>
                <w:lang w:eastAsia="ru-RU"/>
              </w:rPr>
              <w:t>77,4</w:t>
            </w:r>
          </w:p>
        </w:tc>
        <w:tc>
          <w:tcPr>
            <w:tcW w:w="850" w:type="dxa"/>
            <w:shd w:val="clear" w:color="auto" w:fill="auto"/>
          </w:tcPr>
          <w:p w14:paraId="566659C6" w14:textId="77777777" w:rsidR="00817F1B" w:rsidRDefault="00817F1B">
            <w:pPr>
              <w:rPr>
                <w:rFonts w:ascii="Times New Roman" w:hAnsi="Times New Roman" w:cs="Times New Roman"/>
                <w:sz w:val="24"/>
                <w:szCs w:val="24"/>
                <w:lang w:eastAsia="ru-RU"/>
              </w:rPr>
            </w:pPr>
          </w:p>
          <w:p w14:paraId="2F8EF4EC" w14:textId="77777777" w:rsidR="00817F1B" w:rsidRDefault="00817F1B">
            <w:r w:rsidRPr="00750E6C">
              <w:rPr>
                <w:rFonts w:ascii="Times New Roman" w:hAnsi="Times New Roman" w:cs="Times New Roman"/>
                <w:sz w:val="24"/>
                <w:szCs w:val="24"/>
                <w:lang w:eastAsia="ru-RU"/>
              </w:rPr>
              <w:t>77,4</w:t>
            </w:r>
          </w:p>
        </w:tc>
        <w:tc>
          <w:tcPr>
            <w:tcW w:w="851" w:type="dxa"/>
            <w:shd w:val="clear" w:color="auto" w:fill="auto"/>
          </w:tcPr>
          <w:p w14:paraId="1A56BC1B" w14:textId="77777777" w:rsidR="00817F1B" w:rsidRDefault="00817F1B">
            <w:pPr>
              <w:rPr>
                <w:rFonts w:ascii="Times New Roman" w:hAnsi="Times New Roman" w:cs="Times New Roman"/>
                <w:sz w:val="24"/>
                <w:szCs w:val="24"/>
                <w:lang w:eastAsia="ru-RU"/>
              </w:rPr>
            </w:pPr>
          </w:p>
          <w:p w14:paraId="0C7B1E65" w14:textId="77777777" w:rsidR="00817F1B" w:rsidRDefault="00817F1B">
            <w:r w:rsidRPr="00750E6C">
              <w:rPr>
                <w:rFonts w:ascii="Times New Roman" w:hAnsi="Times New Roman" w:cs="Times New Roman"/>
                <w:sz w:val="24"/>
                <w:szCs w:val="24"/>
                <w:lang w:eastAsia="ru-RU"/>
              </w:rPr>
              <w:t>77,4</w:t>
            </w:r>
          </w:p>
        </w:tc>
        <w:tc>
          <w:tcPr>
            <w:tcW w:w="850" w:type="dxa"/>
            <w:shd w:val="clear" w:color="auto" w:fill="auto"/>
          </w:tcPr>
          <w:p w14:paraId="6A49C036" w14:textId="77777777" w:rsidR="00817F1B" w:rsidRDefault="00817F1B">
            <w:pPr>
              <w:rPr>
                <w:rFonts w:ascii="Times New Roman" w:hAnsi="Times New Roman" w:cs="Times New Roman"/>
                <w:sz w:val="24"/>
                <w:szCs w:val="24"/>
                <w:lang w:eastAsia="ru-RU"/>
              </w:rPr>
            </w:pPr>
          </w:p>
          <w:p w14:paraId="2A5FC850" w14:textId="77777777" w:rsidR="00817F1B" w:rsidRDefault="00817F1B">
            <w:r>
              <w:rPr>
                <w:rFonts w:ascii="Times New Roman" w:hAnsi="Times New Roman" w:cs="Times New Roman"/>
                <w:sz w:val="24"/>
                <w:szCs w:val="24"/>
                <w:lang w:eastAsia="ru-RU"/>
              </w:rPr>
              <w:t>77,4</w:t>
            </w:r>
          </w:p>
        </w:tc>
        <w:tc>
          <w:tcPr>
            <w:tcW w:w="851" w:type="dxa"/>
            <w:shd w:val="clear" w:color="auto" w:fill="auto"/>
          </w:tcPr>
          <w:p w14:paraId="37945FBB" w14:textId="77777777" w:rsidR="00817F1B" w:rsidRDefault="00817F1B">
            <w:pPr>
              <w:rPr>
                <w:rFonts w:ascii="Times New Roman" w:hAnsi="Times New Roman" w:cs="Times New Roman"/>
                <w:sz w:val="24"/>
                <w:szCs w:val="24"/>
                <w:lang w:eastAsia="ru-RU"/>
              </w:rPr>
            </w:pPr>
          </w:p>
          <w:p w14:paraId="52296B63" w14:textId="77777777" w:rsidR="00817F1B" w:rsidRDefault="00817F1B">
            <w:r w:rsidRPr="00750E6C">
              <w:rPr>
                <w:rFonts w:ascii="Times New Roman" w:hAnsi="Times New Roman" w:cs="Times New Roman"/>
                <w:sz w:val="24"/>
                <w:szCs w:val="24"/>
                <w:lang w:eastAsia="ru-RU"/>
              </w:rPr>
              <w:t>77,4</w:t>
            </w:r>
          </w:p>
        </w:tc>
        <w:tc>
          <w:tcPr>
            <w:tcW w:w="850" w:type="dxa"/>
            <w:shd w:val="clear" w:color="auto" w:fill="auto"/>
          </w:tcPr>
          <w:p w14:paraId="1A09A8BB" w14:textId="77777777" w:rsidR="00817F1B" w:rsidRDefault="00817F1B">
            <w:pPr>
              <w:rPr>
                <w:rFonts w:ascii="Times New Roman" w:hAnsi="Times New Roman" w:cs="Times New Roman"/>
                <w:sz w:val="24"/>
                <w:szCs w:val="24"/>
                <w:lang w:eastAsia="ru-RU"/>
              </w:rPr>
            </w:pPr>
          </w:p>
          <w:p w14:paraId="7F9AD9C2" w14:textId="77777777" w:rsidR="00817F1B" w:rsidRDefault="00817F1B">
            <w:r w:rsidRPr="00750E6C">
              <w:rPr>
                <w:rFonts w:ascii="Times New Roman" w:hAnsi="Times New Roman" w:cs="Times New Roman"/>
                <w:sz w:val="24"/>
                <w:szCs w:val="24"/>
                <w:lang w:eastAsia="ru-RU"/>
              </w:rPr>
              <w:t>77,4</w:t>
            </w:r>
          </w:p>
        </w:tc>
        <w:tc>
          <w:tcPr>
            <w:tcW w:w="851" w:type="dxa"/>
            <w:shd w:val="clear" w:color="auto" w:fill="auto"/>
          </w:tcPr>
          <w:p w14:paraId="72A0E0C8" w14:textId="77777777" w:rsidR="00817F1B" w:rsidRDefault="00817F1B">
            <w:pPr>
              <w:rPr>
                <w:rFonts w:ascii="Times New Roman" w:hAnsi="Times New Roman" w:cs="Times New Roman"/>
                <w:sz w:val="24"/>
                <w:szCs w:val="24"/>
                <w:lang w:eastAsia="ru-RU"/>
              </w:rPr>
            </w:pPr>
          </w:p>
          <w:p w14:paraId="20DC5BDC" w14:textId="77777777" w:rsidR="00817F1B" w:rsidRDefault="00817F1B">
            <w:r w:rsidRPr="00750E6C">
              <w:rPr>
                <w:rFonts w:ascii="Times New Roman" w:hAnsi="Times New Roman" w:cs="Times New Roman"/>
                <w:sz w:val="24"/>
                <w:szCs w:val="24"/>
                <w:lang w:eastAsia="ru-RU"/>
              </w:rPr>
              <w:t>77,4</w:t>
            </w:r>
          </w:p>
        </w:tc>
        <w:tc>
          <w:tcPr>
            <w:tcW w:w="850" w:type="dxa"/>
            <w:shd w:val="clear" w:color="auto" w:fill="auto"/>
          </w:tcPr>
          <w:p w14:paraId="40BCBC7F" w14:textId="77777777" w:rsidR="00817F1B" w:rsidRDefault="00817F1B">
            <w:pPr>
              <w:rPr>
                <w:rFonts w:ascii="Times New Roman" w:hAnsi="Times New Roman" w:cs="Times New Roman"/>
                <w:sz w:val="24"/>
                <w:szCs w:val="24"/>
                <w:lang w:eastAsia="ru-RU"/>
              </w:rPr>
            </w:pPr>
          </w:p>
          <w:p w14:paraId="2398291C" w14:textId="77777777" w:rsidR="00817F1B" w:rsidRDefault="00817F1B">
            <w:r w:rsidRPr="00750E6C">
              <w:rPr>
                <w:rFonts w:ascii="Times New Roman" w:hAnsi="Times New Roman" w:cs="Times New Roman"/>
                <w:sz w:val="24"/>
                <w:szCs w:val="24"/>
                <w:lang w:eastAsia="ru-RU"/>
              </w:rPr>
              <w:t>77,4</w:t>
            </w:r>
          </w:p>
        </w:tc>
        <w:tc>
          <w:tcPr>
            <w:tcW w:w="851" w:type="dxa"/>
          </w:tcPr>
          <w:p w14:paraId="1F6DC9E7" w14:textId="77777777" w:rsidR="00817F1B" w:rsidRDefault="00817F1B">
            <w:pPr>
              <w:rPr>
                <w:rFonts w:ascii="Times New Roman" w:hAnsi="Times New Roman" w:cs="Times New Roman"/>
                <w:sz w:val="24"/>
                <w:szCs w:val="24"/>
                <w:lang w:eastAsia="ru-RU"/>
              </w:rPr>
            </w:pPr>
          </w:p>
          <w:p w14:paraId="51E75545" w14:textId="77777777" w:rsidR="00817F1B" w:rsidRDefault="00817F1B">
            <w:r w:rsidRPr="00750E6C">
              <w:rPr>
                <w:rFonts w:ascii="Times New Roman" w:hAnsi="Times New Roman" w:cs="Times New Roman"/>
                <w:sz w:val="24"/>
                <w:szCs w:val="24"/>
                <w:lang w:eastAsia="ru-RU"/>
              </w:rPr>
              <w:t>77,4</w:t>
            </w:r>
          </w:p>
        </w:tc>
        <w:tc>
          <w:tcPr>
            <w:tcW w:w="851" w:type="dxa"/>
            <w:shd w:val="clear" w:color="auto" w:fill="auto"/>
          </w:tcPr>
          <w:p w14:paraId="32BF144E" w14:textId="77777777" w:rsidR="00817F1B" w:rsidRDefault="00817F1B">
            <w:pPr>
              <w:rPr>
                <w:rFonts w:ascii="Times New Roman" w:hAnsi="Times New Roman" w:cs="Times New Roman"/>
                <w:sz w:val="24"/>
                <w:szCs w:val="24"/>
                <w:lang w:eastAsia="ru-RU"/>
              </w:rPr>
            </w:pPr>
          </w:p>
          <w:p w14:paraId="677ABED0" w14:textId="77777777" w:rsidR="00817F1B" w:rsidRDefault="00817F1B">
            <w:r w:rsidRPr="00750E6C">
              <w:rPr>
                <w:rFonts w:ascii="Times New Roman" w:hAnsi="Times New Roman" w:cs="Times New Roman"/>
                <w:sz w:val="24"/>
                <w:szCs w:val="24"/>
                <w:lang w:eastAsia="ru-RU"/>
              </w:rPr>
              <w:t>77,4</w:t>
            </w:r>
          </w:p>
        </w:tc>
      </w:tr>
      <w:tr w:rsidR="00BB63F6" w14:paraId="6F99E084" w14:textId="77777777" w:rsidTr="00283361">
        <w:trPr>
          <w:tblHeader/>
        </w:trPr>
        <w:tc>
          <w:tcPr>
            <w:tcW w:w="567" w:type="dxa"/>
            <w:shd w:val="clear" w:color="auto" w:fill="auto"/>
          </w:tcPr>
          <w:p w14:paraId="25A7DB9F" w14:textId="77777777" w:rsidR="00BB63F6" w:rsidRDefault="00BB63F6" w:rsidP="00283361">
            <w:pPr>
              <w:pStyle w:val="ConsPlusCell"/>
              <w:jc w:val="center"/>
              <w:rPr>
                <w:rFonts w:ascii="Times New Roman" w:hAnsi="Times New Roman" w:cs="Times New Roman"/>
                <w:sz w:val="24"/>
                <w:szCs w:val="24"/>
              </w:rPr>
            </w:pPr>
            <w:r>
              <w:rPr>
                <w:rFonts w:ascii="Times New Roman" w:hAnsi="Times New Roman" w:cs="Times New Roman"/>
                <w:sz w:val="24"/>
                <w:szCs w:val="24"/>
              </w:rPr>
              <w:t>3</w:t>
            </w:r>
          </w:p>
        </w:tc>
        <w:tc>
          <w:tcPr>
            <w:tcW w:w="2552" w:type="dxa"/>
            <w:shd w:val="clear" w:color="auto" w:fill="auto"/>
          </w:tcPr>
          <w:p w14:paraId="33A130EA" w14:textId="77777777" w:rsidR="00BB63F6" w:rsidRPr="0093771B" w:rsidRDefault="00BB63F6" w:rsidP="00BB63F6">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Показатель 3. </w:t>
            </w:r>
            <w:r w:rsidRPr="007B4E94">
              <w:rPr>
                <w:rFonts w:ascii="Times New Roman" w:hAnsi="Times New Roman"/>
                <w:sz w:val="24"/>
                <w:szCs w:val="24"/>
              </w:rPr>
              <w:t>Количество призовых мест, занятых спортсменами сельского поселения на соревнованиях, районного и областного уровней</w:t>
            </w:r>
            <w:r w:rsidRPr="0093771B">
              <w:rPr>
                <w:rFonts w:ascii="Times New Roman" w:hAnsi="Times New Roman" w:cs="Times New Roman"/>
                <w:sz w:val="24"/>
                <w:szCs w:val="24"/>
              </w:rPr>
              <w:t xml:space="preserve">    </w:t>
            </w:r>
          </w:p>
        </w:tc>
        <w:tc>
          <w:tcPr>
            <w:tcW w:w="992" w:type="dxa"/>
            <w:shd w:val="clear" w:color="auto" w:fill="auto"/>
          </w:tcPr>
          <w:p w14:paraId="49DE45CB" w14:textId="77777777" w:rsidR="00BB63F6" w:rsidRPr="00BB63F6" w:rsidRDefault="00BB63F6" w:rsidP="00283361">
            <w:r w:rsidRPr="00BB63F6">
              <w:rPr>
                <w:rFonts w:ascii="Times New Roman" w:hAnsi="Times New Roman" w:cs="Times New Roman"/>
              </w:rPr>
              <w:t>ведомственный</w:t>
            </w:r>
          </w:p>
        </w:tc>
        <w:tc>
          <w:tcPr>
            <w:tcW w:w="851" w:type="dxa"/>
            <w:shd w:val="clear" w:color="auto" w:fill="auto"/>
          </w:tcPr>
          <w:p w14:paraId="6F284CD8" w14:textId="77777777" w:rsidR="00BB63F6" w:rsidRPr="00BB63F6" w:rsidRDefault="00BB63F6" w:rsidP="00283361">
            <w:pPr>
              <w:autoSpaceDE w:val="0"/>
              <w:autoSpaceDN w:val="0"/>
              <w:adjustRightInd w:val="0"/>
              <w:spacing w:after="0" w:line="360" w:lineRule="exact"/>
              <w:rPr>
                <w:rFonts w:ascii="Times New Roman" w:hAnsi="Times New Roman" w:cs="Times New Roman"/>
                <w:lang w:eastAsia="ru-RU"/>
              </w:rPr>
            </w:pPr>
            <w:r w:rsidRPr="00BB63F6">
              <w:rPr>
                <w:rFonts w:ascii="Times New Roman" w:hAnsi="Times New Roman" w:cs="Times New Roman"/>
                <w:lang w:eastAsia="ru-RU"/>
              </w:rPr>
              <w:t>единиц</w:t>
            </w:r>
          </w:p>
        </w:tc>
        <w:tc>
          <w:tcPr>
            <w:tcW w:w="709" w:type="dxa"/>
            <w:shd w:val="clear" w:color="auto" w:fill="auto"/>
          </w:tcPr>
          <w:p w14:paraId="7818DAF9" w14:textId="77777777" w:rsidR="00BB63F6" w:rsidRPr="007B4E94" w:rsidRDefault="00BB63F6" w:rsidP="00283361">
            <w:pPr>
              <w:autoSpaceDE w:val="0"/>
              <w:autoSpaceDN w:val="0"/>
              <w:adjustRightInd w:val="0"/>
              <w:spacing w:after="0" w:line="360" w:lineRule="exact"/>
              <w:jc w:val="center"/>
              <w:rPr>
                <w:rFonts w:ascii="Times New Roman" w:hAnsi="Times New Roman" w:cs="Times New Roman"/>
                <w:sz w:val="24"/>
                <w:szCs w:val="24"/>
                <w:lang w:eastAsia="ru-RU"/>
              </w:rPr>
            </w:pPr>
            <w:r w:rsidRPr="007B4E94">
              <w:rPr>
                <w:rFonts w:ascii="Times New Roman" w:hAnsi="Times New Roman" w:cs="Times New Roman"/>
                <w:sz w:val="24"/>
                <w:szCs w:val="24"/>
                <w:lang w:eastAsia="ru-RU"/>
              </w:rPr>
              <w:t>3</w:t>
            </w:r>
          </w:p>
        </w:tc>
        <w:tc>
          <w:tcPr>
            <w:tcW w:w="708" w:type="dxa"/>
            <w:shd w:val="clear" w:color="auto" w:fill="auto"/>
          </w:tcPr>
          <w:p w14:paraId="6C9580DC" w14:textId="77777777" w:rsidR="00BB63F6" w:rsidRPr="007B4E94" w:rsidRDefault="00BB63F6" w:rsidP="00283361">
            <w:pPr>
              <w:autoSpaceDE w:val="0"/>
              <w:autoSpaceDN w:val="0"/>
              <w:adjustRightInd w:val="0"/>
              <w:spacing w:after="0" w:line="360" w:lineRule="exact"/>
              <w:jc w:val="center"/>
              <w:rPr>
                <w:rFonts w:ascii="Times New Roman" w:hAnsi="Times New Roman" w:cs="Times New Roman"/>
                <w:sz w:val="24"/>
                <w:szCs w:val="24"/>
                <w:lang w:eastAsia="ru-RU"/>
              </w:rPr>
            </w:pPr>
            <w:r w:rsidRPr="007B4E94">
              <w:rPr>
                <w:rFonts w:ascii="Times New Roman" w:hAnsi="Times New Roman" w:cs="Times New Roman"/>
                <w:sz w:val="24"/>
                <w:szCs w:val="24"/>
                <w:lang w:eastAsia="ru-RU"/>
              </w:rPr>
              <w:t>3</w:t>
            </w:r>
          </w:p>
        </w:tc>
        <w:tc>
          <w:tcPr>
            <w:tcW w:w="709" w:type="dxa"/>
            <w:shd w:val="clear" w:color="auto" w:fill="auto"/>
          </w:tcPr>
          <w:p w14:paraId="3E7D623F" w14:textId="77777777" w:rsidR="00BB63F6" w:rsidRPr="007B4E94" w:rsidRDefault="00BB63F6" w:rsidP="00283361">
            <w:pPr>
              <w:autoSpaceDE w:val="0"/>
              <w:autoSpaceDN w:val="0"/>
              <w:adjustRightInd w:val="0"/>
              <w:spacing w:after="0" w:line="360" w:lineRule="exact"/>
              <w:jc w:val="center"/>
              <w:rPr>
                <w:rFonts w:ascii="Times New Roman" w:hAnsi="Times New Roman" w:cs="Times New Roman"/>
                <w:sz w:val="24"/>
                <w:szCs w:val="24"/>
                <w:lang w:eastAsia="ru-RU"/>
              </w:rPr>
            </w:pPr>
            <w:r w:rsidRPr="007B4E94">
              <w:rPr>
                <w:rFonts w:ascii="Times New Roman" w:hAnsi="Times New Roman" w:cs="Times New Roman"/>
                <w:sz w:val="24"/>
                <w:szCs w:val="24"/>
                <w:lang w:eastAsia="ru-RU"/>
              </w:rPr>
              <w:t>3</w:t>
            </w:r>
          </w:p>
        </w:tc>
        <w:tc>
          <w:tcPr>
            <w:tcW w:w="709" w:type="dxa"/>
            <w:shd w:val="clear" w:color="auto" w:fill="auto"/>
          </w:tcPr>
          <w:p w14:paraId="6B2EDB22" w14:textId="77777777" w:rsidR="00BB63F6" w:rsidRPr="007B4E94" w:rsidRDefault="00BB63F6" w:rsidP="00283361">
            <w:pPr>
              <w:autoSpaceDE w:val="0"/>
              <w:autoSpaceDN w:val="0"/>
              <w:adjustRightInd w:val="0"/>
              <w:spacing w:after="0" w:line="360" w:lineRule="exact"/>
              <w:jc w:val="center"/>
              <w:rPr>
                <w:rFonts w:ascii="Times New Roman" w:hAnsi="Times New Roman" w:cs="Times New Roman"/>
                <w:sz w:val="24"/>
                <w:szCs w:val="24"/>
                <w:lang w:eastAsia="ru-RU"/>
              </w:rPr>
            </w:pPr>
            <w:r w:rsidRPr="007B4E94">
              <w:rPr>
                <w:rFonts w:ascii="Times New Roman" w:hAnsi="Times New Roman" w:cs="Times New Roman"/>
                <w:sz w:val="24"/>
                <w:szCs w:val="24"/>
                <w:lang w:eastAsia="ru-RU"/>
              </w:rPr>
              <w:t>3</w:t>
            </w:r>
          </w:p>
        </w:tc>
        <w:tc>
          <w:tcPr>
            <w:tcW w:w="709" w:type="dxa"/>
            <w:shd w:val="clear" w:color="auto" w:fill="auto"/>
          </w:tcPr>
          <w:p w14:paraId="7F9995CB" w14:textId="77777777" w:rsidR="00BB63F6" w:rsidRPr="007B4E94" w:rsidRDefault="00BB63F6" w:rsidP="00283361">
            <w:pPr>
              <w:autoSpaceDE w:val="0"/>
              <w:autoSpaceDN w:val="0"/>
              <w:adjustRightInd w:val="0"/>
              <w:spacing w:after="0" w:line="360" w:lineRule="exact"/>
              <w:jc w:val="center"/>
              <w:rPr>
                <w:rFonts w:ascii="Times New Roman" w:hAnsi="Times New Roman" w:cs="Times New Roman"/>
                <w:sz w:val="24"/>
                <w:szCs w:val="24"/>
                <w:lang w:eastAsia="ru-RU"/>
              </w:rPr>
            </w:pPr>
            <w:r w:rsidRPr="007B4E94">
              <w:rPr>
                <w:rFonts w:ascii="Times New Roman" w:hAnsi="Times New Roman" w:cs="Times New Roman"/>
                <w:sz w:val="24"/>
                <w:szCs w:val="24"/>
                <w:lang w:eastAsia="ru-RU"/>
              </w:rPr>
              <w:t>3</w:t>
            </w:r>
          </w:p>
        </w:tc>
        <w:tc>
          <w:tcPr>
            <w:tcW w:w="850" w:type="dxa"/>
            <w:shd w:val="clear" w:color="auto" w:fill="auto"/>
          </w:tcPr>
          <w:p w14:paraId="4214830F" w14:textId="77777777" w:rsidR="00BB63F6" w:rsidRPr="007B4E94" w:rsidRDefault="00BB63F6" w:rsidP="00283361">
            <w:pPr>
              <w:autoSpaceDE w:val="0"/>
              <w:autoSpaceDN w:val="0"/>
              <w:adjustRightInd w:val="0"/>
              <w:spacing w:after="0" w:line="360" w:lineRule="exact"/>
              <w:jc w:val="center"/>
              <w:rPr>
                <w:rFonts w:ascii="Times New Roman" w:hAnsi="Times New Roman" w:cs="Times New Roman"/>
                <w:sz w:val="24"/>
                <w:szCs w:val="24"/>
                <w:lang w:eastAsia="ru-RU"/>
              </w:rPr>
            </w:pPr>
            <w:r w:rsidRPr="007B4E94">
              <w:rPr>
                <w:rFonts w:ascii="Times New Roman" w:hAnsi="Times New Roman" w:cs="Times New Roman"/>
                <w:sz w:val="24"/>
                <w:szCs w:val="24"/>
                <w:lang w:eastAsia="ru-RU"/>
              </w:rPr>
              <w:t>3</w:t>
            </w:r>
          </w:p>
        </w:tc>
        <w:tc>
          <w:tcPr>
            <w:tcW w:w="851" w:type="dxa"/>
            <w:shd w:val="clear" w:color="auto" w:fill="auto"/>
          </w:tcPr>
          <w:p w14:paraId="27F4A919" w14:textId="77777777" w:rsidR="00BB63F6" w:rsidRPr="007B4E94" w:rsidRDefault="00BB63F6" w:rsidP="00283361">
            <w:pPr>
              <w:autoSpaceDE w:val="0"/>
              <w:autoSpaceDN w:val="0"/>
              <w:adjustRightInd w:val="0"/>
              <w:spacing w:after="0" w:line="360" w:lineRule="exact"/>
              <w:jc w:val="center"/>
              <w:rPr>
                <w:rFonts w:ascii="Times New Roman" w:hAnsi="Times New Roman" w:cs="Times New Roman"/>
                <w:sz w:val="24"/>
                <w:szCs w:val="24"/>
                <w:lang w:eastAsia="ru-RU"/>
              </w:rPr>
            </w:pPr>
            <w:r w:rsidRPr="007B4E94">
              <w:rPr>
                <w:rFonts w:ascii="Times New Roman" w:hAnsi="Times New Roman" w:cs="Times New Roman"/>
                <w:sz w:val="24"/>
                <w:szCs w:val="24"/>
                <w:lang w:eastAsia="ru-RU"/>
              </w:rPr>
              <w:t>3</w:t>
            </w:r>
          </w:p>
        </w:tc>
        <w:tc>
          <w:tcPr>
            <w:tcW w:w="850" w:type="dxa"/>
            <w:shd w:val="clear" w:color="auto" w:fill="auto"/>
          </w:tcPr>
          <w:p w14:paraId="7007E4F8" w14:textId="77777777" w:rsidR="00BB63F6" w:rsidRDefault="00BB63F6">
            <w:r w:rsidRPr="00E96344">
              <w:rPr>
                <w:rFonts w:ascii="Times New Roman" w:hAnsi="Times New Roman" w:cs="Times New Roman"/>
                <w:sz w:val="24"/>
                <w:szCs w:val="24"/>
                <w:lang w:eastAsia="ru-RU"/>
              </w:rPr>
              <w:t>3</w:t>
            </w:r>
          </w:p>
        </w:tc>
        <w:tc>
          <w:tcPr>
            <w:tcW w:w="851" w:type="dxa"/>
            <w:shd w:val="clear" w:color="auto" w:fill="auto"/>
          </w:tcPr>
          <w:p w14:paraId="79E7E378" w14:textId="77777777" w:rsidR="00BB63F6" w:rsidRDefault="00BB63F6">
            <w:r w:rsidRPr="00E96344">
              <w:rPr>
                <w:rFonts w:ascii="Times New Roman" w:hAnsi="Times New Roman" w:cs="Times New Roman"/>
                <w:sz w:val="24"/>
                <w:szCs w:val="24"/>
                <w:lang w:eastAsia="ru-RU"/>
              </w:rPr>
              <w:t>3</w:t>
            </w:r>
          </w:p>
        </w:tc>
        <w:tc>
          <w:tcPr>
            <w:tcW w:w="850" w:type="dxa"/>
            <w:shd w:val="clear" w:color="auto" w:fill="auto"/>
          </w:tcPr>
          <w:p w14:paraId="500E69A7" w14:textId="77777777" w:rsidR="00BB63F6" w:rsidRDefault="00BB63F6">
            <w:r w:rsidRPr="00E96344">
              <w:rPr>
                <w:rFonts w:ascii="Times New Roman" w:hAnsi="Times New Roman" w:cs="Times New Roman"/>
                <w:sz w:val="24"/>
                <w:szCs w:val="24"/>
                <w:lang w:eastAsia="ru-RU"/>
              </w:rPr>
              <w:t>3</w:t>
            </w:r>
          </w:p>
        </w:tc>
        <w:tc>
          <w:tcPr>
            <w:tcW w:w="851" w:type="dxa"/>
            <w:shd w:val="clear" w:color="auto" w:fill="auto"/>
          </w:tcPr>
          <w:p w14:paraId="53F81DA2" w14:textId="77777777" w:rsidR="00BB63F6" w:rsidRDefault="00BB63F6">
            <w:r w:rsidRPr="00E96344">
              <w:rPr>
                <w:rFonts w:ascii="Times New Roman" w:hAnsi="Times New Roman" w:cs="Times New Roman"/>
                <w:sz w:val="24"/>
                <w:szCs w:val="24"/>
                <w:lang w:eastAsia="ru-RU"/>
              </w:rPr>
              <w:t>3</w:t>
            </w:r>
          </w:p>
        </w:tc>
        <w:tc>
          <w:tcPr>
            <w:tcW w:w="850" w:type="dxa"/>
            <w:shd w:val="clear" w:color="auto" w:fill="auto"/>
          </w:tcPr>
          <w:p w14:paraId="7095B441" w14:textId="77777777" w:rsidR="00BB63F6" w:rsidRDefault="00BB63F6">
            <w:r w:rsidRPr="00E96344">
              <w:rPr>
                <w:rFonts w:ascii="Times New Roman" w:hAnsi="Times New Roman" w:cs="Times New Roman"/>
                <w:sz w:val="24"/>
                <w:szCs w:val="24"/>
                <w:lang w:eastAsia="ru-RU"/>
              </w:rPr>
              <w:t>3</w:t>
            </w:r>
          </w:p>
        </w:tc>
        <w:tc>
          <w:tcPr>
            <w:tcW w:w="851" w:type="dxa"/>
          </w:tcPr>
          <w:p w14:paraId="3A310ABD" w14:textId="77777777" w:rsidR="00BB63F6" w:rsidRDefault="00BB63F6">
            <w:r w:rsidRPr="00E96344">
              <w:rPr>
                <w:rFonts w:ascii="Times New Roman" w:hAnsi="Times New Roman" w:cs="Times New Roman"/>
                <w:sz w:val="24"/>
                <w:szCs w:val="24"/>
                <w:lang w:eastAsia="ru-RU"/>
              </w:rPr>
              <w:t>3</w:t>
            </w:r>
          </w:p>
        </w:tc>
        <w:tc>
          <w:tcPr>
            <w:tcW w:w="851" w:type="dxa"/>
            <w:shd w:val="clear" w:color="auto" w:fill="auto"/>
          </w:tcPr>
          <w:p w14:paraId="0675C882" w14:textId="77777777" w:rsidR="00BB63F6" w:rsidRDefault="00BB63F6">
            <w:r w:rsidRPr="00E96344">
              <w:rPr>
                <w:rFonts w:ascii="Times New Roman" w:hAnsi="Times New Roman" w:cs="Times New Roman"/>
                <w:sz w:val="24"/>
                <w:szCs w:val="24"/>
                <w:lang w:eastAsia="ru-RU"/>
              </w:rPr>
              <w:t>3</w:t>
            </w:r>
          </w:p>
        </w:tc>
      </w:tr>
      <w:tr w:rsidR="00BB63F6" w14:paraId="48DAA95E" w14:textId="77777777" w:rsidTr="00283361">
        <w:trPr>
          <w:tblHeader/>
        </w:trPr>
        <w:tc>
          <w:tcPr>
            <w:tcW w:w="567" w:type="dxa"/>
            <w:shd w:val="clear" w:color="auto" w:fill="auto"/>
          </w:tcPr>
          <w:p w14:paraId="7D47181E" w14:textId="77777777" w:rsidR="00BB63F6" w:rsidRDefault="00BB63F6" w:rsidP="00283361">
            <w:pPr>
              <w:pStyle w:val="ConsPlusCell"/>
              <w:jc w:val="center"/>
              <w:rPr>
                <w:rFonts w:ascii="Times New Roman" w:hAnsi="Times New Roman" w:cs="Times New Roman"/>
                <w:sz w:val="24"/>
                <w:szCs w:val="24"/>
              </w:rPr>
            </w:pPr>
            <w:r>
              <w:rPr>
                <w:rFonts w:ascii="Times New Roman" w:hAnsi="Times New Roman" w:cs="Times New Roman"/>
                <w:sz w:val="24"/>
                <w:szCs w:val="24"/>
              </w:rPr>
              <w:t>4</w:t>
            </w:r>
          </w:p>
        </w:tc>
        <w:tc>
          <w:tcPr>
            <w:tcW w:w="2552" w:type="dxa"/>
            <w:shd w:val="clear" w:color="auto" w:fill="auto"/>
          </w:tcPr>
          <w:p w14:paraId="2B7533F5" w14:textId="77777777" w:rsidR="00BB63F6" w:rsidRPr="0093771B" w:rsidRDefault="00BB63F6" w:rsidP="00BB63F6">
            <w:pPr>
              <w:pStyle w:val="ConsPlusCell"/>
              <w:rPr>
                <w:rFonts w:ascii="Times New Roman" w:hAnsi="Times New Roman" w:cs="Times New Roman"/>
                <w:sz w:val="24"/>
                <w:szCs w:val="24"/>
              </w:rPr>
            </w:pPr>
            <w:r w:rsidRPr="0093771B">
              <w:rPr>
                <w:rFonts w:ascii="Times New Roman" w:hAnsi="Times New Roman" w:cs="Times New Roman"/>
                <w:sz w:val="24"/>
                <w:szCs w:val="24"/>
              </w:rPr>
              <w:t xml:space="preserve">Показатель 4.    </w:t>
            </w:r>
            <w:r w:rsidRPr="007B4E94">
              <w:rPr>
                <w:rFonts w:ascii="Times New Roman" w:hAnsi="Times New Roman"/>
                <w:sz w:val="24"/>
                <w:szCs w:val="24"/>
              </w:rPr>
              <w:t>Число спортсменов, принявших участие в официальных спортивных соревнованиях</w:t>
            </w:r>
            <w:r w:rsidRPr="0093771B">
              <w:rPr>
                <w:rFonts w:ascii="Times New Roman" w:hAnsi="Times New Roman" w:cs="Times New Roman"/>
                <w:sz w:val="24"/>
                <w:szCs w:val="24"/>
              </w:rPr>
              <w:t xml:space="preserve"> </w:t>
            </w:r>
          </w:p>
        </w:tc>
        <w:tc>
          <w:tcPr>
            <w:tcW w:w="992" w:type="dxa"/>
            <w:shd w:val="clear" w:color="auto" w:fill="auto"/>
          </w:tcPr>
          <w:p w14:paraId="4A56F7A0" w14:textId="77777777" w:rsidR="00BB63F6" w:rsidRPr="00BB63F6" w:rsidRDefault="00BB63F6" w:rsidP="00283361">
            <w:r w:rsidRPr="00BB63F6">
              <w:rPr>
                <w:rFonts w:ascii="Times New Roman" w:hAnsi="Times New Roman" w:cs="Times New Roman"/>
              </w:rPr>
              <w:t>ведомственный</w:t>
            </w:r>
          </w:p>
        </w:tc>
        <w:tc>
          <w:tcPr>
            <w:tcW w:w="851" w:type="dxa"/>
            <w:shd w:val="clear" w:color="auto" w:fill="auto"/>
          </w:tcPr>
          <w:p w14:paraId="056682C1" w14:textId="77777777" w:rsidR="00BB63F6" w:rsidRPr="00BB63F6" w:rsidRDefault="00BB63F6" w:rsidP="00283361">
            <w:pPr>
              <w:autoSpaceDE w:val="0"/>
              <w:autoSpaceDN w:val="0"/>
              <w:adjustRightInd w:val="0"/>
              <w:spacing w:after="0" w:line="360" w:lineRule="exact"/>
              <w:rPr>
                <w:rFonts w:ascii="Times New Roman" w:hAnsi="Times New Roman" w:cs="Times New Roman"/>
                <w:lang w:eastAsia="ru-RU"/>
              </w:rPr>
            </w:pPr>
            <w:r w:rsidRPr="00BB63F6">
              <w:rPr>
                <w:rFonts w:ascii="Times New Roman" w:hAnsi="Times New Roman" w:cs="Times New Roman"/>
                <w:lang w:eastAsia="ru-RU"/>
              </w:rPr>
              <w:t>человек</w:t>
            </w:r>
          </w:p>
        </w:tc>
        <w:tc>
          <w:tcPr>
            <w:tcW w:w="709" w:type="dxa"/>
            <w:shd w:val="clear" w:color="auto" w:fill="auto"/>
          </w:tcPr>
          <w:p w14:paraId="48B2E07B" w14:textId="77777777" w:rsidR="00BB63F6" w:rsidRPr="007B4E94" w:rsidRDefault="00BB63F6" w:rsidP="00283361">
            <w:pPr>
              <w:autoSpaceDE w:val="0"/>
              <w:autoSpaceDN w:val="0"/>
              <w:adjustRightInd w:val="0"/>
              <w:spacing w:after="0" w:line="360" w:lineRule="exact"/>
              <w:jc w:val="center"/>
              <w:rPr>
                <w:rFonts w:ascii="Times New Roman" w:hAnsi="Times New Roman" w:cs="Times New Roman"/>
                <w:sz w:val="24"/>
                <w:szCs w:val="24"/>
                <w:lang w:eastAsia="ru-RU"/>
              </w:rPr>
            </w:pPr>
            <w:r w:rsidRPr="007B4E94">
              <w:rPr>
                <w:rFonts w:ascii="Times New Roman" w:hAnsi="Times New Roman" w:cs="Times New Roman"/>
                <w:sz w:val="24"/>
                <w:szCs w:val="24"/>
                <w:lang w:eastAsia="ru-RU"/>
              </w:rPr>
              <w:t>6</w:t>
            </w:r>
          </w:p>
        </w:tc>
        <w:tc>
          <w:tcPr>
            <w:tcW w:w="708" w:type="dxa"/>
            <w:shd w:val="clear" w:color="auto" w:fill="auto"/>
          </w:tcPr>
          <w:p w14:paraId="115ABBA2" w14:textId="77777777" w:rsidR="00BB63F6" w:rsidRPr="007B4E94" w:rsidRDefault="00BB63F6" w:rsidP="00283361">
            <w:pPr>
              <w:autoSpaceDE w:val="0"/>
              <w:autoSpaceDN w:val="0"/>
              <w:adjustRightInd w:val="0"/>
              <w:spacing w:after="0" w:line="360" w:lineRule="exact"/>
              <w:jc w:val="center"/>
              <w:rPr>
                <w:rFonts w:ascii="Times New Roman" w:hAnsi="Times New Roman" w:cs="Times New Roman"/>
                <w:sz w:val="24"/>
                <w:szCs w:val="24"/>
                <w:lang w:eastAsia="ru-RU"/>
              </w:rPr>
            </w:pPr>
            <w:r w:rsidRPr="007B4E94">
              <w:rPr>
                <w:rFonts w:ascii="Times New Roman" w:hAnsi="Times New Roman" w:cs="Times New Roman"/>
                <w:sz w:val="24"/>
                <w:szCs w:val="24"/>
                <w:lang w:eastAsia="ru-RU"/>
              </w:rPr>
              <w:t>6</w:t>
            </w:r>
          </w:p>
        </w:tc>
        <w:tc>
          <w:tcPr>
            <w:tcW w:w="709" w:type="dxa"/>
            <w:shd w:val="clear" w:color="auto" w:fill="auto"/>
          </w:tcPr>
          <w:p w14:paraId="60DCED5F" w14:textId="77777777" w:rsidR="00BB63F6" w:rsidRPr="007B4E94" w:rsidRDefault="00BB63F6" w:rsidP="00283361">
            <w:pPr>
              <w:autoSpaceDE w:val="0"/>
              <w:autoSpaceDN w:val="0"/>
              <w:adjustRightInd w:val="0"/>
              <w:spacing w:after="0" w:line="360" w:lineRule="exact"/>
              <w:jc w:val="center"/>
              <w:rPr>
                <w:rFonts w:ascii="Times New Roman" w:hAnsi="Times New Roman" w:cs="Times New Roman"/>
                <w:sz w:val="24"/>
                <w:szCs w:val="24"/>
                <w:lang w:eastAsia="ru-RU"/>
              </w:rPr>
            </w:pPr>
            <w:r w:rsidRPr="007B4E94">
              <w:rPr>
                <w:rFonts w:ascii="Times New Roman" w:hAnsi="Times New Roman" w:cs="Times New Roman"/>
                <w:sz w:val="24"/>
                <w:szCs w:val="24"/>
                <w:lang w:eastAsia="ru-RU"/>
              </w:rPr>
              <w:t>6</w:t>
            </w:r>
          </w:p>
        </w:tc>
        <w:tc>
          <w:tcPr>
            <w:tcW w:w="709" w:type="dxa"/>
            <w:shd w:val="clear" w:color="auto" w:fill="auto"/>
          </w:tcPr>
          <w:p w14:paraId="168B4635" w14:textId="77777777" w:rsidR="00BB63F6" w:rsidRPr="007B4E94" w:rsidRDefault="00BB63F6" w:rsidP="00283361">
            <w:pPr>
              <w:autoSpaceDE w:val="0"/>
              <w:autoSpaceDN w:val="0"/>
              <w:adjustRightInd w:val="0"/>
              <w:spacing w:after="0" w:line="360" w:lineRule="exact"/>
              <w:jc w:val="center"/>
              <w:rPr>
                <w:rFonts w:ascii="Times New Roman" w:hAnsi="Times New Roman" w:cs="Times New Roman"/>
                <w:sz w:val="24"/>
                <w:szCs w:val="24"/>
                <w:lang w:eastAsia="ru-RU"/>
              </w:rPr>
            </w:pPr>
            <w:r w:rsidRPr="007B4E94">
              <w:rPr>
                <w:rFonts w:ascii="Times New Roman" w:hAnsi="Times New Roman" w:cs="Times New Roman"/>
                <w:sz w:val="24"/>
                <w:szCs w:val="24"/>
                <w:lang w:eastAsia="ru-RU"/>
              </w:rPr>
              <w:t>6</w:t>
            </w:r>
          </w:p>
        </w:tc>
        <w:tc>
          <w:tcPr>
            <w:tcW w:w="709" w:type="dxa"/>
            <w:shd w:val="clear" w:color="auto" w:fill="auto"/>
          </w:tcPr>
          <w:p w14:paraId="781119EB" w14:textId="77777777" w:rsidR="00BB63F6" w:rsidRPr="007B4E94" w:rsidRDefault="00BB63F6" w:rsidP="00283361">
            <w:pPr>
              <w:autoSpaceDE w:val="0"/>
              <w:autoSpaceDN w:val="0"/>
              <w:adjustRightInd w:val="0"/>
              <w:spacing w:after="0" w:line="360" w:lineRule="exact"/>
              <w:jc w:val="center"/>
              <w:rPr>
                <w:rFonts w:ascii="Times New Roman" w:hAnsi="Times New Roman" w:cs="Times New Roman"/>
                <w:sz w:val="24"/>
                <w:szCs w:val="24"/>
                <w:lang w:eastAsia="ru-RU"/>
              </w:rPr>
            </w:pPr>
            <w:r w:rsidRPr="007B4E94">
              <w:rPr>
                <w:rFonts w:ascii="Times New Roman" w:hAnsi="Times New Roman" w:cs="Times New Roman"/>
                <w:sz w:val="24"/>
                <w:szCs w:val="24"/>
                <w:lang w:eastAsia="ru-RU"/>
              </w:rPr>
              <w:t>6</w:t>
            </w:r>
          </w:p>
        </w:tc>
        <w:tc>
          <w:tcPr>
            <w:tcW w:w="850" w:type="dxa"/>
            <w:shd w:val="clear" w:color="auto" w:fill="auto"/>
          </w:tcPr>
          <w:p w14:paraId="431C5531" w14:textId="77777777" w:rsidR="00BB63F6" w:rsidRPr="007B4E94" w:rsidRDefault="00BB63F6" w:rsidP="00283361">
            <w:pPr>
              <w:autoSpaceDE w:val="0"/>
              <w:autoSpaceDN w:val="0"/>
              <w:adjustRightInd w:val="0"/>
              <w:spacing w:after="0" w:line="360" w:lineRule="exact"/>
              <w:jc w:val="center"/>
              <w:rPr>
                <w:rFonts w:ascii="Times New Roman" w:hAnsi="Times New Roman" w:cs="Times New Roman"/>
                <w:sz w:val="24"/>
                <w:szCs w:val="24"/>
                <w:lang w:eastAsia="ru-RU"/>
              </w:rPr>
            </w:pPr>
            <w:r w:rsidRPr="007B4E94">
              <w:rPr>
                <w:rFonts w:ascii="Times New Roman" w:hAnsi="Times New Roman" w:cs="Times New Roman"/>
                <w:sz w:val="24"/>
                <w:szCs w:val="24"/>
                <w:lang w:eastAsia="ru-RU"/>
              </w:rPr>
              <w:t>6</w:t>
            </w:r>
          </w:p>
        </w:tc>
        <w:tc>
          <w:tcPr>
            <w:tcW w:w="851" w:type="dxa"/>
            <w:shd w:val="clear" w:color="auto" w:fill="auto"/>
          </w:tcPr>
          <w:p w14:paraId="30FD065A" w14:textId="77777777" w:rsidR="00BB63F6" w:rsidRPr="007B4E94" w:rsidRDefault="00BB63F6" w:rsidP="00283361">
            <w:pPr>
              <w:autoSpaceDE w:val="0"/>
              <w:autoSpaceDN w:val="0"/>
              <w:adjustRightInd w:val="0"/>
              <w:spacing w:after="0" w:line="360" w:lineRule="exact"/>
              <w:jc w:val="center"/>
              <w:rPr>
                <w:rFonts w:ascii="Times New Roman" w:hAnsi="Times New Roman" w:cs="Times New Roman"/>
                <w:sz w:val="24"/>
                <w:szCs w:val="24"/>
                <w:lang w:eastAsia="ru-RU"/>
              </w:rPr>
            </w:pPr>
            <w:r w:rsidRPr="007B4E94">
              <w:rPr>
                <w:rFonts w:ascii="Times New Roman" w:hAnsi="Times New Roman" w:cs="Times New Roman"/>
                <w:sz w:val="24"/>
                <w:szCs w:val="24"/>
                <w:lang w:eastAsia="ru-RU"/>
              </w:rPr>
              <w:t>6</w:t>
            </w:r>
          </w:p>
        </w:tc>
        <w:tc>
          <w:tcPr>
            <w:tcW w:w="850" w:type="dxa"/>
            <w:shd w:val="clear" w:color="auto" w:fill="auto"/>
          </w:tcPr>
          <w:p w14:paraId="75E98475" w14:textId="77777777" w:rsidR="00BB63F6" w:rsidRDefault="00BB63F6">
            <w:r w:rsidRPr="008C6BBA">
              <w:rPr>
                <w:rFonts w:ascii="Times New Roman" w:hAnsi="Times New Roman" w:cs="Times New Roman"/>
                <w:sz w:val="24"/>
                <w:szCs w:val="24"/>
                <w:lang w:eastAsia="ru-RU"/>
              </w:rPr>
              <w:t>6</w:t>
            </w:r>
          </w:p>
        </w:tc>
        <w:tc>
          <w:tcPr>
            <w:tcW w:w="851" w:type="dxa"/>
            <w:shd w:val="clear" w:color="auto" w:fill="auto"/>
          </w:tcPr>
          <w:p w14:paraId="1A8B6D93" w14:textId="77777777" w:rsidR="00BB63F6" w:rsidRDefault="00BB63F6">
            <w:r w:rsidRPr="008C6BBA">
              <w:rPr>
                <w:rFonts w:ascii="Times New Roman" w:hAnsi="Times New Roman" w:cs="Times New Roman"/>
                <w:sz w:val="24"/>
                <w:szCs w:val="24"/>
                <w:lang w:eastAsia="ru-RU"/>
              </w:rPr>
              <w:t>6</w:t>
            </w:r>
          </w:p>
        </w:tc>
        <w:tc>
          <w:tcPr>
            <w:tcW w:w="850" w:type="dxa"/>
            <w:shd w:val="clear" w:color="auto" w:fill="auto"/>
          </w:tcPr>
          <w:p w14:paraId="71F7579F" w14:textId="77777777" w:rsidR="00BB63F6" w:rsidRDefault="00BB63F6">
            <w:r w:rsidRPr="008C6BBA">
              <w:rPr>
                <w:rFonts w:ascii="Times New Roman" w:hAnsi="Times New Roman" w:cs="Times New Roman"/>
                <w:sz w:val="24"/>
                <w:szCs w:val="24"/>
                <w:lang w:eastAsia="ru-RU"/>
              </w:rPr>
              <w:t>6</w:t>
            </w:r>
          </w:p>
        </w:tc>
        <w:tc>
          <w:tcPr>
            <w:tcW w:w="851" w:type="dxa"/>
            <w:shd w:val="clear" w:color="auto" w:fill="auto"/>
          </w:tcPr>
          <w:p w14:paraId="38E969F2" w14:textId="77777777" w:rsidR="00BB63F6" w:rsidRDefault="00BB63F6">
            <w:r w:rsidRPr="008C6BBA">
              <w:rPr>
                <w:rFonts w:ascii="Times New Roman" w:hAnsi="Times New Roman" w:cs="Times New Roman"/>
                <w:sz w:val="24"/>
                <w:szCs w:val="24"/>
                <w:lang w:eastAsia="ru-RU"/>
              </w:rPr>
              <w:t>6</w:t>
            </w:r>
          </w:p>
        </w:tc>
        <w:tc>
          <w:tcPr>
            <w:tcW w:w="850" w:type="dxa"/>
            <w:shd w:val="clear" w:color="auto" w:fill="auto"/>
          </w:tcPr>
          <w:p w14:paraId="6D923411" w14:textId="77777777" w:rsidR="00BB63F6" w:rsidRDefault="00BB63F6">
            <w:r w:rsidRPr="008C6BBA">
              <w:rPr>
                <w:rFonts w:ascii="Times New Roman" w:hAnsi="Times New Roman" w:cs="Times New Roman"/>
                <w:sz w:val="24"/>
                <w:szCs w:val="24"/>
                <w:lang w:eastAsia="ru-RU"/>
              </w:rPr>
              <w:t>6</w:t>
            </w:r>
          </w:p>
        </w:tc>
        <w:tc>
          <w:tcPr>
            <w:tcW w:w="851" w:type="dxa"/>
          </w:tcPr>
          <w:p w14:paraId="1CE45123" w14:textId="77777777" w:rsidR="00BB63F6" w:rsidRDefault="00BB63F6">
            <w:r w:rsidRPr="008C6BBA">
              <w:rPr>
                <w:rFonts w:ascii="Times New Roman" w:hAnsi="Times New Roman" w:cs="Times New Roman"/>
                <w:sz w:val="24"/>
                <w:szCs w:val="24"/>
                <w:lang w:eastAsia="ru-RU"/>
              </w:rPr>
              <w:t>6</w:t>
            </w:r>
          </w:p>
        </w:tc>
        <w:tc>
          <w:tcPr>
            <w:tcW w:w="851" w:type="dxa"/>
            <w:shd w:val="clear" w:color="auto" w:fill="auto"/>
          </w:tcPr>
          <w:p w14:paraId="7E0960FC" w14:textId="77777777" w:rsidR="00BB63F6" w:rsidRDefault="00BB63F6">
            <w:r w:rsidRPr="008C6BBA">
              <w:rPr>
                <w:rFonts w:ascii="Times New Roman" w:hAnsi="Times New Roman" w:cs="Times New Roman"/>
                <w:sz w:val="24"/>
                <w:szCs w:val="24"/>
                <w:lang w:eastAsia="ru-RU"/>
              </w:rPr>
              <w:t>6</w:t>
            </w:r>
          </w:p>
        </w:tc>
      </w:tr>
      <w:tr w:rsidR="00BB63F6" w:rsidRPr="00D4142F" w14:paraId="2F4AA42B" w14:textId="77777777" w:rsidTr="00283361">
        <w:trPr>
          <w:tblHeader/>
        </w:trPr>
        <w:tc>
          <w:tcPr>
            <w:tcW w:w="16161" w:type="dxa"/>
            <w:gridSpan w:val="18"/>
            <w:shd w:val="clear" w:color="auto" w:fill="auto"/>
          </w:tcPr>
          <w:p w14:paraId="07A064E0" w14:textId="77777777" w:rsidR="00BB63F6" w:rsidRPr="00D4142F" w:rsidRDefault="00BB63F6" w:rsidP="00283361">
            <w:pPr>
              <w:jc w:val="center"/>
              <w:rPr>
                <w:color w:val="000000"/>
              </w:rPr>
            </w:pPr>
            <w:r w:rsidRPr="00EA5599">
              <w:rPr>
                <w:rFonts w:ascii="Times New Roman" w:hAnsi="Times New Roman" w:cs="Times New Roman"/>
                <w:sz w:val="24"/>
                <w:szCs w:val="24"/>
              </w:rPr>
              <w:t>Подпрограмма 1. «</w:t>
            </w:r>
            <w:r w:rsidRPr="00EA5599">
              <w:rPr>
                <w:rFonts w:ascii="Times New Roman" w:hAnsi="Times New Roman" w:cs="Times New Roman"/>
                <w:bCs/>
                <w:kern w:val="2"/>
                <w:sz w:val="24"/>
                <w:szCs w:val="24"/>
              </w:rPr>
              <w:t xml:space="preserve">Развитие физической культуры и массового спорта </w:t>
            </w:r>
            <w:r w:rsidR="000828CB">
              <w:rPr>
                <w:rFonts w:ascii="Times New Roman" w:hAnsi="Times New Roman" w:cs="Times New Roman"/>
                <w:bCs/>
                <w:kern w:val="2"/>
                <w:sz w:val="24"/>
                <w:szCs w:val="24"/>
              </w:rPr>
              <w:t>Веселовского</w:t>
            </w:r>
            <w:r w:rsidRPr="00EA5599">
              <w:rPr>
                <w:rFonts w:ascii="Times New Roman" w:hAnsi="Times New Roman" w:cs="Times New Roman"/>
                <w:bCs/>
                <w:kern w:val="2"/>
                <w:sz w:val="24"/>
                <w:szCs w:val="24"/>
              </w:rPr>
              <w:t xml:space="preserve"> сельского поселения</w:t>
            </w:r>
            <w:r w:rsidRPr="00EA5599">
              <w:rPr>
                <w:rFonts w:ascii="Times New Roman" w:hAnsi="Times New Roman" w:cs="Times New Roman"/>
                <w:sz w:val="24"/>
                <w:szCs w:val="24"/>
              </w:rPr>
              <w:t>»</w:t>
            </w:r>
          </w:p>
        </w:tc>
      </w:tr>
      <w:tr w:rsidR="00817F1B" w14:paraId="482DCD55" w14:textId="77777777" w:rsidTr="00283361">
        <w:trPr>
          <w:tblHeader/>
        </w:trPr>
        <w:tc>
          <w:tcPr>
            <w:tcW w:w="567" w:type="dxa"/>
            <w:shd w:val="clear" w:color="auto" w:fill="auto"/>
          </w:tcPr>
          <w:p w14:paraId="5D88C156" w14:textId="77777777" w:rsidR="00817F1B" w:rsidRPr="00BB63F6" w:rsidRDefault="00817F1B" w:rsidP="00283361">
            <w:pPr>
              <w:pStyle w:val="ConsPlusCell"/>
              <w:jc w:val="center"/>
              <w:rPr>
                <w:rFonts w:ascii="Times New Roman" w:hAnsi="Times New Roman" w:cs="Times New Roman"/>
                <w:sz w:val="24"/>
                <w:szCs w:val="24"/>
              </w:rPr>
            </w:pPr>
            <w:r w:rsidRPr="00BB63F6">
              <w:rPr>
                <w:rFonts w:ascii="Times New Roman" w:hAnsi="Times New Roman" w:cs="Times New Roman"/>
                <w:sz w:val="24"/>
                <w:szCs w:val="24"/>
              </w:rPr>
              <w:t>5.</w:t>
            </w:r>
          </w:p>
        </w:tc>
        <w:tc>
          <w:tcPr>
            <w:tcW w:w="2552" w:type="dxa"/>
            <w:shd w:val="clear" w:color="auto" w:fill="auto"/>
          </w:tcPr>
          <w:p w14:paraId="626DF787" w14:textId="77777777" w:rsidR="00817F1B" w:rsidRPr="0028414C" w:rsidRDefault="00817F1B" w:rsidP="00BB63F6">
            <w:pPr>
              <w:rPr>
                <w:sz w:val="24"/>
                <w:szCs w:val="24"/>
              </w:rPr>
            </w:pPr>
            <w:r w:rsidRPr="0028414C">
              <w:rPr>
                <w:rFonts w:ascii="Times New Roman" w:hAnsi="Times New Roman" w:cs="Times New Roman"/>
                <w:sz w:val="24"/>
                <w:szCs w:val="24"/>
              </w:rPr>
              <w:t>Показатель 1.</w:t>
            </w:r>
            <w:r>
              <w:rPr>
                <w:rFonts w:ascii="Times New Roman" w:hAnsi="Times New Roman" w:cs="Times New Roman"/>
                <w:sz w:val="24"/>
                <w:szCs w:val="24"/>
              </w:rPr>
              <w:t>1</w:t>
            </w:r>
            <w:r w:rsidRPr="0028414C">
              <w:rPr>
                <w:rFonts w:ascii="Times New Roman" w:hAnsi="Times New Roman" w:cs="Times New Roman"/>
                <w:sz w:val="24"/>
                <w:szCs w:val="24"/>
              </w:rPr>
              <w:t>.</w:t>
            </w:r>
            <w:r w:rsidRPr="0028414C">
              <w:rPr>
                <w:rFonts w:ascii="Times New Roman" w:hAnsi="Times New Roman"/>
                <w:kern w:val="2"/>
                <w:sz w:val="24"/>
                <w:szCs w:val="24"/>
              </w:rPr>
              <w:t xml:space="preserve"> доля учащихся и студентов, систематически занимающихся физической культурой и спортом, в общей численности учащихся и студентов</w:t>
            </w:r>
          </w:p>
        </w:tc>
        <w:tc>
          <w:tcPr>
            <w:tcW w:w="992" w:type="dxa"/>
            <w:shd w:val="clear" w:color="auto" w:fill="auto"/>
          </w:tcPr>
          <w:p w14:paraId="2FBDD67A" w14:textId="77777777" w:rsidR="00817F1B" w:rsidRPr="00BB63F6" w:rsidRDefault="00817F1B" w:rsidP="00283361">
            <w:r w:rsidRPr="00BB63F6">
              <w:rPr>
                <w:rFonts w:ascii="Times New Roman" w:hAnsi="Times New Roman" w:cs="Times New Roman"/>
              </w:rPr>
              <w:t>ведомственный</w:t>
            </w:r>
          </w:p>
        </w:tc>
        <w:tc>
          <w:tcPr>
            <w:tcW w:w="851" w:type="dxa"/>
            <w:shd w:val="clear" w:color="auto" w:fill="auto"/>
          </w:tcPr>
          <w:p w14:paraId="20D9D765" w14:textId="77777777" w:rsidR="00817F1B" w:rsidRPr="00BB63F6" w:rsidRDefault="00817F1B" w:rsidP="00283361">
            <w:pPr>
              <w:autoSpaceDE w:val="0"/>
              <w:autoSpaceDN w:val="0"/>
              <w:adjustRightInd w:val="0"/>
              <w:spacing w:after="0" w:line="360" w:lineRule="exact"/>
              <w:rPr>
                <w:rFonts w:ascii="Times New Roman" w:hAnsi="Times New Roman" w:cs="Times New Roman"/>
                <w:lang w:eastAsia="ru-RU"/>
              </w:rPr>
            </w:pPr>
            <w:r w:rsidRPr="00BB63F6">
              <w:rPr>
                <w:rFonts w:ascii="Times New Roman" w:hAnsi="Times New Roman" w:cs="Times New Roman"/>
                <w:lang w:eastAsia="ru-RU"/>
              </w:rPr>
              <w:t>процентов</w:t>
            </w:r>
          </w:p>
        </w:tc>
        <w:tc>
          <w:tcPr>
            <w:tcW w:w="709" w:type="dxa"/>
            <w:shd w:val="clear" w:color="auto" w:fill="auto"/>
          </w:tcPr>
          <w:p w14:paraId="602905B2" w14:textId="77777777" w:rsidR="00817F1B" w:rsidRDefault="00817F1B" w:rsidP="00817F1B">
            <w:pPr>
              <w:autoSpaceDE w:val="0"/>
              <w:autoSpaceDN w:val="0"/>
              <w:adjustRightInd w:val="0"/>
              <w:spacing w:after="0" w:line="360" w:lineRule="exact"/>
              <w:jc w:val="center"/>
              <w:rPr>
                <w:rFonts w:ascii="Times New Roman" w:hAnsi="Times New Roman" w:cs="Times New Roman"/>
                <w:sz w:val="24"/>
                <w:szCs w:val="24"/>
                <w:lang w:eastAsia="ru-RU"/>
              </w:rPr>
            </w:pPr>
          </w:p>
          <w:p w14:paraId="20CC6CDC" w14:textId="77777777" w:rsidR="00817F1B" w:rsidRPr="007B4E94" w:rsidRDefault="00817F1B" w:rsidP="00817F1B">
            <w:pPr>
              <w:autoSpaceDE w:val="0"/>
              <w:autoSpaceDN w:val="0"/>
              <w:adjustRightInd w:val="0"/>
              <w:spacing w:after="0" w:line="360" w:lineRule="exact"/>
              <w:jc w:val="center"/>
              <w:rPr>
                <w:rFonts w:ascii="Times New Roman" w:hAnsi="Times New Roman" w:cs="Times New Roman"/>
                <w:sz w:val="24"/>
                <w:szCs w:val="24"/>
                <w:lang w:eastAsia="ru-RU"/>
              </w:rPr>
            </w:pPr>
            <w:r>
              <w:rPr>
                <w:rFonts w:ascii="Times New Roman" w:hAnsi="Times New Roman" w:cs="Times New Roman"/>
                <w:sz w:val="24"/>
                <w:szCs w:val="24"/>
                <w:lang w:eastAsia="ru-RU"/>
              </w:rPr>
              <w:t>77,4</w:t>
            </w:r>
          </w:p>
        </w:tc>
        <w:tc>
          <w:tcPr>
            <w:tcW w:w="708" w:type="dxa"/>
            <w:shd w:val="clear" w:color="auto" w:fill="auto"/>
          </w:tcPr>
          <w:p w14:paraId="5D78FCAD" w14:textId="77777777" w:rsidR="00817F1B" w:rsidRDefault="00817F1B" w:rsidP="00817F1B">
            <w:pPr>
              <w:rPr>
                <w:rFonts w:ascii="Times New Roman" w:hAnsi="Times New Roman" w:cs="Times New Roman"/>
                <w:sz w:val="24"/>
                <w:szCs w:val="24"/>
                <w:lang w:eastAsia="ru-RU"/>
              </w:rPr>
            </w:pPr>
          </w:p>
          <w:p w14:paraId="05826100" w14:textId="77777777" w:rsidR="00817F1B" w:rsidRDefault="00817F1B" w:rsidP="00817F1B">
            <w:r w:rsidRPr="00750E6C">
              <w:rPr>
                <w:rFonts w:ascii="Times New Roman" w:hAnsi="Times New Roman" w:cs="Times New Roman"/>
                <w:sz w:val="24"/>
                <w:szCs w:val="24"/>
                <w:lang w:eastAsia="ru-RU"/>
              </w:rPr>
              <w:t>77,4</w:t>
            </w:r>
          </w:p>
        </w:tc>
        <w:tc>
          <w:tcPr>
            <w:tcW w:w="709" w:type="dxa"/>
            <w:shd w:val="clear" w:color="auto" w:fill="auto"/>
          </w:tcPr>
          <w:p w14:paraId="75D002E8" w14:textId="77777777" w:rsidR="00817F1B" w:rsidRDefault="00817F1B" w:rsidP="00817F1B">
            <w:pPr>
              <w:rPr>
                <w:rFonts w:ascii="Times New Roman" w:hAnsi="Times New Roman" w:cs="Times New Roman"/>
                <w:sz w:val="24"/>
                <w:szCs w:val="24"/>
                <w:lang w:eastAsia="ru-RU"/>
              </w:rPr>
            </w:pPr>
          </w:p>
          <w:p w14:paraId="480C6A2E" w14:textId="77777777" w:rsidR="00817F1B" w:rsidRDefault="00817F1B" w:rsidP="00817F1B">
            <w:r w:rsidRPr="00750E6C">
              <w:rPr>
                <w:rFonts w:ascii="Times New Roman" w:hAnsi="Times New Roman" w:cs="Times New Roman"/>
                <w:sz w:val="24"/>
                <w:szCs w:val="24"/>
                <w:lang w:eastAsia="ru-RU"/>
              </w:rPr>
              <w:t>77,4</w:t>
            </w:r>
          </w:p>
        </w:tc>
        <w:tc>
          <w:tcPr>
            <w:tcW w:w="709" w:type="dxa"/>
            <w:shd w:val="clear" w:color="auto" w:fill="auto"/>
          </w:tcPr>
          <w:p w14:paraId="1F522FC5" w14:textId="77777777" w:rsidR="00817F1B" w:rsidRDefault="00817F1B" w:rsidP="00817F1B">
            <w:pPr>
              <w:rPr>
                <w:rFonts w:ascii="Times New Roman" w:hAnsi="Times New Roman" w:cs="Times New Roman"/>
                <w:sz w:val="24"/>
                <w:szCs w:val="24"/>
                <w:lang w:eastAsia="ru-RU"/>
              </w:rPr>
            </w:pPr>
          </w:p>
          <w:p w14:paraId="2EFF4FDD" w14:textId="77777777" w:rsidR="00817F1B" w:rsidRDefault="00817F1B" w:rsidP="00817F1B">
            <w:r w:rsidRPr="00750E6C">
              <w:rPr>
                <w:rFonts w:ascii="Times New Roman" w:hAnsi="Times New Roman" w:cs="Times New Roman"/>
                <w:sz w:val="24"/>
                <w:szCs w:val="24"/>
                <w:lang w:eastAsia="ru-RU"/>
              </w:rPr>
              <w:t>77,4</w:t>
            </w:r>
          </w:p>
        </w:tc>
        <w:tc>
          <w:tcPr>
            <w:tcW w:w="709" w:type="dxa"/>
            <w:shd w:val="clear" w:color="auto" w:fill="auto"/>
          </w:tcPr>
          <w:p w14:paraId="13A7AD13" w14:textId="77777777" w:rsidR="00817F1B" w:rsidRDefault="00817F1B" w:rsidP="00817F1B">
            <w:pPr>
              <w:rPr>
                <w:rFonts w:ascii="Times New Roman" w:hAnsi="Times New Roman" w:cs="Times New Roman"/>
                <w:sz w:val="24"/>
                <w:szCs w:val="24"/>
                <w:lang w:eastAsia="ru-RU"/>
              </w:rPr>
            </w:pPr>
          </w:p>
          <w:p w14:paraId="22A778F0" w14:textId="77777777" w:rsidR="00817F1B" w:rsidRDefault="00817F1B" w:rsidP="00817F1B">
            <w:r w:rsidRPr="00750E6C">
              <w:rPr>
                <w:rFonts w:ascii="Times New Roman" w:hAnsi="Times New Roman" w:cs="Times New Roman"/>
                <w:sz w:val="24"/>
                <w:szCs w:val="24"/>
                <w:lang w:eastAsia="ru-RU"/>
              </w:rPr>
              <w:t>77,4</w:t>
            </w:r>
          </w:p>
        </w:tc>
        <w:tc>
          <w:tcPr>
            <w:tcW w:w="850" w:type="dxa"/>
            <w:shd w:val="clear" w:color="auto" w:fill="auto"/>
          </w:tcPr>
          <w:p w14:paraId="0DD74A29" w14:textId="77777777" w:rsidR="00817F1B" w:rsidRDefault="00817F1B" w:rsidP="00817F1B">
            <w:pPr>
              <w:rPr>
                <w:rFonts w:ascii="Times New Roman" w:hAnsi="Times New Roman" w:cs="Times New Roman"/>
                <w:sz w:val="24"/>
                <w:szCs w:val="24"/>
                <w:lang w:eastAsia="ru-RU"/>
              </w:rPr>
            </w:pPr>
          </w:p>
          <w:p w14:paraId="1744B880" w14:textId="77777777" w:rsidR="00817F1B" w:rsidRDefault="00817F1B" w:rsidP="00817F1B">
            <w:r w:rsidRPr="00750E6C">
              <w:rPr>
                <w:rFonts w:ascii="Times New Roman" w:hAnsi="Times New Roman" w:cs="Times New Roman"/>
                <w:sz w:val="24"/>
                <w:szCs w:val="24"/>
                <w:lang w:eastAsia="ru-RU"/>
              </w:rPr>
              <w:t>77,4</w:t>
            </w:r>
          </w:p>
        </w:tc>
        <w:tc>
          <w:tcPr>
            <w:tcW w:w="851" w:type="dxa"/>
            <w:shd w:val="clear" w:color="auto" w:fill="auto"/>
          </w:tcPr>
          <w:p w14:paraId="4266C36B" w14:textId="77777777" w:rsidR="00817F1B" w:rsidRDefault="00817F1B" w:rsidP="00817F1B">
            <w:pPr>
              <w:rPr>
                <w:rFonts w:ascii="Times New Roman" w:hAnsi="Times New Roman" w:cs="Times New Roman"/>
                <w:sz w:val="24"/>
                <w:szCs w:val="24"/>
                <w:lang w:eastAsia="ru-RU"/>
              </w:rPr>
            </w:pPr>
          </w:p>
          <w:p w14:paraId="7B63AD32" w14:textId="77777777" w:rsidR="00817F1B" w:rsidRDefault="00817F1B" w:rsidP="00817F1B">
            <w:r w:rsidRPr="00750E6C">
              <w:rPr>
                <w:rFonts w:ascii="Times New Roman" w:hAnsi="Times New Roman" w:cs="Times New Roman"/>
                <w:sz w:val="24"/>
                <w:szCs w:val="24"/>
                <w:lang w:eastAsia="ru-RU"/>
              </w:rPr>
              <w:t>77,4</w:t>
            </w:r>
          </w:p>
        </w:tc>
        <w:tc>
          <w:tcPr>
            <w:tcW w:w="850" w:type="dxa"/>
            <w:shd w:val="clear" w:color="auto" w:fill="auto"/>
          </w:tcPr>
          <w:p w14:paraId="39F84263" w14:textId="77777777" w:rsidR="00817F1B" w:rsidRDefault="00817F1B" w:rsidP="00817F1B">
            <w:pPr>
              <w:rPr>
                <w:rFonts w:ascii="Times New Roman" w:hAnsi="Times New Roman" w:cs="Times New Roman"/>
                <w:sz w:val="24"/>
                <w:szCs w:val="24"/>
                <w:lang w:eastAsia="ru-RU"/>
              </w:rPr>
            </w:pPr>
          </w:p>
          <w:p w14:paraId="0417A71C" w14:textId="77777777" w:rsidR="00817F1B" w:rsidRDefault="00817F1B" w:rsidP="00817F1B">
            <w:r>
              <w:rPr>
                <w:rFonts w:ascii="Times New Roman" w:hAnsi="Times New Roman" w:cs="Times New Roman"/>
                <w:sz w:val="24"/>
                <w:szCs w:val="24"/>
                <w:lang w:eastAsia="ru-RU"/>
              </w:rPr>
              <w:t>77,4</w:t>
            </w:r>
          </w:p>
        </w:tc>
        <w:tc>
          <w:tcPr>
            <w:tcW w:w="851" w:type="dxa"/>
            <w:shd w:val="clear" w:color="auto" w:fill="auto"/>
          </w:tcPr>
          <w:p w14:paraId="1A729A2B" w14:textId="77777777" w:rsidR="00817F1B" w:rsidRDefault="00817F1B" w:rsidP="00817F1B">
            <w:pPr>
              <w:rPr>
                <w:rFonts w:ascii="Times New Roman" w:hAnsi="Times New Roman" w:cs="Times New Roman"/>
                <w:sz w:val="24"/>
                <w:szCs w:val="24"/>
                <w:lang w:eastAsia="ru-RU"/>
              </w:rPr>
            </w:pPr>
          </w:p>
          <w:p w14:paraId="3991118E" w14:textId="77777777" w:rsidR="00817F1B" w:rsidRDefault="00817F1B" w:rsidP="00817F1B">
            <w:r w:rsidRPr="00750E6C">
              <w:rPr>
                <w:rFonts w:ascii="Times New Roman" w:hAnsi="Times New Roman" w:cs="Times New Roman"/>
                <w:sz w:val="24"/>
                <w:szCs w:val="24"/>
                <w:lang w:eastAsia="ru-RU"/>
              </w:rPr>
              <w:t>77,4</w:t>
            </w:r>
          </w:p>
        </w:tc>
        <w:tc>
          <w:tcPr>
            <w:tcW w:w="850" w:type="dxa"/>
            <w:shd w:val="clear" w:color="auto" w:fill="auto"/>
          </w:tcPr>
          <w:p w14:paraId="0D5B3554" w14:textId="77777777" w:rsidR="00817F1B" w:rsidRDefault="00817F1B" w:rsidP="00817F1B">
            <w:pPr>
              <w:rPr>
                <w:rFonts w:ascii="Times New Roman" w:hAnsi="Times New Roman" w:cs="Times New Roman"/>
                <w:sz w:val="24"/>
                <w:szCs w:val="24"/>
                <w:lang w:eastAsia="ru-RU"/>
              </w:rPr>
            </w:pPr>
          </w:p>
          <w:p w14:paraId="7F198897" w14:textId="77777777" w:rsidR="00817F1B" w:rsidRDefault="00817F1B" w:rsidP="00817F1B">
            <w:r w:rsidRPr="00750E6C">
              <w:rPr>
                <w:rFonts w:ascii="Times New Roman" w:hAnsi="Times New Roman" w:cs="Times New Roman"/>
                <w:sz w:val="24"/>
                <w:szCs w:val="24"/>
                <w:lang w:eastAsia="ru-RU"/>
              </w:rPr>
              <w:t>77,4</w:t>
            </w:r>
          </w:p>
        </w:tc>
        <w:tc>
          <w:tcPr>
            <w:tcW w:w="851" w:type="dxa"/>
            <w:shd w:val="clear" w:color="auto" w:fill="auto"/>
          </w:tcPr>
          <w:p w14:paraId="119A0816" w14:textId="77777777" w:rsidR="00817F1B" w:rsidRDefault="00817F1B" w:rsidP="00817F1B">
            <w:pPr>
              <w:rPr>
                <w:rFonts w:ascii="Times New Roman" w:hAnsi="Times New Roman" w:cs="Times New Roman"/>
                <w:sz w:val="24"/>
                <w:szCs w:val="24"/>
                <w:lang w:eastAsia="ru-RU"/>
              </w:rPr>
            </w:pPr>
          </w:p>
          <w:p w14:paraId="5D34F7F3" w14:textId="77777777" w:rsidR="00817F1B" w:rsidRDefault="00817F1B" w:rsidP="00817F1B">
            <w:r w:rsidRPr="00750E6C">
              <w:rPr>
                <w:rFonts w:ascii="Times New Roman" w:hAnsi="Times New Roman" w:cs="Times New Roman"/>
                <w:sz w:val="24"/>
                <w:szCs w:val="24"/>
                <w:lang w:eastAsia="ru-RU"/>
              </w:rPr>
              <w:t>77,4</w:t>
            </w:r>
          </w:p>
        </w:tc>
        <w:tc>
          <w:tcPr>
            <w:tcW w:w="850" w:type="dxa"/>
            <w:shd w:val="clear" w:color="auto" w:fill="auto"/>
          </w:tcPr>
          <w:p w14:paraId="54191BD0" w14:textId="77777777" w:rsidR="00817F1B" w:rsidRDefault="00817F1B" w:rsidP="00817F1B">
            <w:pPr>
              <w:rPr>
                <w:rFonts w:ascii="Times New Roman" w:hAnsi="Times New Roman" w:cs="Times New Roman"/>
                <w:sz w:val="24"/>
                <w:szCs w:val="24"/>
                <w:lang w:eastAsia="ru-RU"/>
              </w:rPr>
            </w:pPr>
          </w:p>
          <w:p w14:paraId="624CE209" w14:textId="77777777" w:rsidR="00817F1B" w:rsidRDefault="00817F1B" w:rsidP="00817F1B">
            <w:r w:rsidRPr="00750E6C">
              <w:rPr>
                <w:rFonts w:ascii="Times New Roman" w:hAnsi="Times New Roman" w:cs="Times New Roman"/>
                <w:sz w:val="24"/>
                <w:szCs w:val="24"/>
                <w:lang w:eastAsia="ru-RU"/>
              </w:rPr>
              <w:t>77,4</w:t>
            </w:r>
          </w:p>
        </w:tc>
        <w:tc>
          <w:tcPr>
            <w:tcW w:w="851" w:type="dxa"/>
          </w:tcPr>
          <w:p w14:paraId="3A886D8E" w14:textId="77777777" w:rsidR="00817F1B" w:rsidRDefault="00817F1B" w:rsidP="00817F1B">
            <w:pPr>
              <w:rPr>
                <w:rFonts w:ascii="Times New Roman" w:hAnsi="Times New Roman" w:cs="Times New Roman"/>
                <w:sz w:val="24"/>
                <w:szCs w:val="24"/>
                <w:lang w:eastAsia="ru-RU"/>
              </w:rPr>
            </w:pPr>
          </w:p>
          <w:p w14:paraId="1EDFA4D9" w14:textId="77777777" w:rsidR="00817F1B" w:rsidRDefault="00817F1B" w:rsidP="00817F1B">
            <w:r w:rsidRPr="00750E6C">
              <w:rPr>
                <w:rFonts w:ascii="Times New Roman" w:hAnsi="Times New Roman" w:cs="Times New Roman"/>
                <w:sz w:val="24"/>
                <w:szCs w:val="24"/>
                <w:lang w:eastAsia="ru-RU"/>
              </w:rPr>
              <w:t>77,4</w:t>
            </w:r>
          </w:p>
        </w:tc>
        <w:tc>
          <w:tcPr>
            <w:tcW w:w="851" w:type="dxa"/>
            <w:shd w:val="clear" w:color="auto" w:fill="auto"/>
          </w:tcPr>
          <w:p w14:paraId="04C3DE85" w14:textId="77777777" w:rsidR="00817F1B" w:rsidRDefault="00817F1B" w:rsidP="00817F1B">
            <w:pPr>
              <w:rPr>
                <w:rFonts w:ascii="Times New Roman" w:hAnsi="Times New Roman" w:cs="Times New Roman"/>
                <w:sz w:val="24"/>
                <w:szCs w:val="24"/>
                <w:lang w:eastAsia="ru-RU"/>
              </w:rPr>
            </w:pPr>
          </w:p>
          <w:p w14:paraId="693C44F1" w14:textId="77777777" w:rsidR="00817F1B" w:rsidRDefault="00817F1B" w:rsidP="00817F1B">
            <w:r w:rsidRPr="00750E6C">
              <w:rPr>
                <w:rFonts w:ascii="Times New Roman" w:hAnsi="Times New Roman" w:cs="Times New Roman"/>
                <w:sz w:val="24"/>
                <w:szCs w:val="24"/>
                <w:lang w:eastAsia="ru-RU"/>
              </w:rPr>
              <w:t>77,4</w:t>
            </w:r>
          </w:p>
        </w:tc>
      </w:tr>
      <w:tr w:rsidR="00BB63F6" w14:paraId="2B827887" w14:textId="77777777" w:rsidTr="00283361">
        <w:trPr>
          <w:tblHeader/>
        </w:trPr>
        <w:tc>
          <w:tcPr>
            <w:tcW w:w="567" w:type="dxa"/>
            <w:shd w:val="clear" w:color="auto" w:fill="auto"/>
          </w:tcPr>
          <w:p w14:paraId="202B126B" w14:textId="77777777" w:rsidR="00BB63F6" w:rsidRPr="00BB63F6" w:rsidRDefault="00BB63F6" w:rsidP="00283361">
            <w:pPr>
              <w:pStyle w:val="ConsPlusCell"/>
              <w:jc w:val="center"/>
              <w:rPr>
                <w:rFonts w:ascii="Times New Roman" w:hAnsi="Times New Roman" w:cs="Times New Roman"/>
                <w:sz w:val="24"/>
                <w:szCs w:val="24"/>
              </w:rPr>
            </w:pPr>
            <w:r w:rsidRPr="00BB63F6">
              <w:rPr>
                <w:rFonts w:ascii="Times New Roman" w:hAnsi="Times New Roman" w:cs="Times New Roman"/>
                <w:sz w:val="24"/>
                <w:szCs w:val="24"/>
              </w:rPr>
              <w:t>6</w:t>
            </w:r>
          </w:p>
        </w:tc>
        <w:tc>
          <w:tcPr>
            <w:tcW w:w="2552" w:type="dxa"/>
            <w:shd w:val="clear" w:color="auto" w:fill="auto"/>
          </w:tcPr>
          <w:p w14:paraId="2F6E52DC" w14:textId="77777777" w:rsidR="00BB63F6" w:rsidRPr="0028414C" w:rsidRDefault="00BB63F6" w:rsidP="00BB63F6">
            <w:pPr>
              <w:pStyle w:val="ConsPlusCell"/>
              <w:rPr>
                <w:rFonts w:ascii="Times New Roman" w:hAnsi="Times New Roman" w:cs="Times New Roman"/>
                <w:sz w:val="24"/>
                <w:szCs w:val="24"/>
              </w:rPr>
            </w:pPr>
            <w:r>
              <w:rPr>
                <w:rFonts w:ascii="Times New Roman" w:hAnsi="Times New Roman" w:cs="Times New Roman"/>
                <w:sz w:val="24"/>
                <w:szCs w:val="24"/>
              </w:rPr>
              <w:t>Показатель 1.2</w:t>
            </w:r>
            <w:r w:rsidRPr="0028414C">
              <w:rPr>
                <w:rFonts w:ascii="Times New Roman" w:hAnsi="Times New Roman" w:cs="Times New Roman"/>
                <w:sz w:val="24"/>
                <w:szCs w:val="24"/>
              </w:rPr>
              <w:t>.</w:t>
            </w:r>
            <w:r w:rsidRPr="0028414C">
              <w:rPr>
                <w:rFonts w:ascii="Times New Roman" w:hAnsi="Times New Roman"/>
                <w:bCs/>
                <w:kern w:val="2"/>
                <w:sz w:val="24"/>
                <w:szCs w:val="24"/>
              </w:rPr>
              <w:t xml:space="preserve"> доля граждан, занимающихся физической культурой и спортом по месту работы, в общей численности населения, занятого в экономике</w:t>
            </w:r>
          </w:p>
        </w:tc>
        <w:tc>
          <w:tcPr>
            <w:tcW w:w="992" w:type="dxa"/>
            <w:shd w:val="clear" w:color="auto" w:fill="auto"/>
          </w:tcPr>
          <w:p w14:paraId="366DA068" w14:textId="77777777" w:rsidR="00BB63F6" w:rsidRPr="00BB63F6" w:rsidRDefault="00BB63F6" w:rsidP="00283361">
            <w:pPr>
              <w:pStyle w:val="ConsPlusCell"/>
              <w:rPr>
                <w:rFonts w:ascii="Times New Roman" w:hAnsi="Times New Roman" w:cs="Times New Roman"/>
                <w:sz w:val="22"/>
                <w:szCs w:val="22"/>
              </w:rPr>
            </w:pPr>
            <w:r w:rsidRPr="00BB63F6">
              <w:rPr>
                <w:rFonts w:ascii="Times New Roman" w:hAnsi="Times New Roman" w:cs="Times New Roman"/>
                <w:sz w:val="22"/>
                <w:szCs w:val="22"/>
              </w:rPr>
              <w:t>ведомственный</w:t>
            </w:r>
          </w:p>
        </w:tc>
        <w:tc>
          <w:tcPr>
            <w:tcW w:w="851" w:type="dxa"/>
            <w:shd w:val="clear" w:color="auto" w:fill="auto"/>
          </w:tcPr>
          <w:p w14:paraId="26AF917F" w14:textId="77777777" w:rsidR="00BB63F6" w:rsidRPr="00BB63F6" w:rsidRDefault="00BB63F6" w:rsidP="00283361">
            <w:pPr>
              <w:autoSpaceDE w:val="0"/>
              <w:autoSpaceDN w:val="0"/>
              <w:adjustRightInd w:val="0"/>
              <w:spacing w:after="0" w:line="360" w:lineRule="exact"/>
              <w:rPr>
                <w:rFonts w:ascii="Times New Roman" w:hAnsi="Times New Roman" w:cs="Times New Roman"/>
                <w:lang w:eastAsia="ru-RU"/>
              </w:rPr>
            </w:pPr>
            <w:r w:rsidRPr="00BB63F6">
              <w:rPr>
                <w:rFonts w:ascii="Times New Roman" w:hAnsi="Times New Roman" w:cs="Times New Roman"/>
                <w:lang w:eastAsia="ru-RU"/>
              </w:rPr>
              <w:t>процентов</w:t>
            </w:r>
          </w:p>
        </w:tc>
        <w:tc>
          <w:tcPr>
            <w:tcW w:w="709" w:type="dxa"/>
            <w:shd w:val="clear" w:color="auto" w:fill="auto"/>
          </w:tcPr>
          <w:p w14:paraId="386D7534" w14:textId="77777777" w:rsidR="00BB63F6" w:rsidRDefault="00BB63F6">
            <w:r w:rsidRPr="002211D6">
              <w:rPr>
                <w:rFonts w:ascii="Times New Roman" w:hAnsi="Times New Roman" w:cs="Times New Roman"/>
                <w:sz w:val="24"/>
                <w:szCs w:val="24"/>
                <w:lang w:eastAsia="ru-RU"/>
              </w:rPr>
              <w:t>22,6</w:t>
            </w:r>
          </w:p>
        </w:tc>
        <w:tc>
          <w:tcPr>
            <w:tcW w:w="708" w:type="dxa"/>
            <w:shd w:val="clear" w:color="auto" w:fill="auto"/>
          </w:tcPr>
          <w:p w14:paraId="5A360AFB" w14:textId="77777777" w:rsidR="00BB63F6" w:rsidRDefault="00BB63F6">
            <w:r w:rsidRPr="002211D6">
              <w:rPr>
                <w:rFonts w:ascii="Times New Roman" w:hAnsi="Times New Roman" w:cs="Times New Roman"/>
                <w:sz w:val="24"/>
                <w:szCs w:val="24"/>
                <w:lang w:eastAsia="ru-RU"/>
              </w:rPr>
              <w:t>22,6</w:t>
            </w:r>
          </w:p>
        </w:tc>
        <w:tc>
          <w:tcPr>
            <w:tcW w:w="709" w:type="dxa"/>
            <w:shd w:val="clear" w:color="auto" w:fill="auto"/>
          </w:tcPr>
          <w:p w14:paraId="665016C6" w14:textId="77777777" w:rsidR="00BB63F6" w:rsidRDefault="00BB63F6">
            <w:r w:rsidRPr="002211D6">
              <w:rPr>
                <w:rFonts w:ascii="Times New Roman" w:hAnsi="Times New Roman" w:cs="Times New Roman"/>
                <w:sz w:val="24"/>
                <w:szCs w:val="24"/>
                <w:lang w:eastAsia="ru-RU"/>
              </w:rPr>
              <w:t>22,6</w:t>
            </w:r>
          </w:p>
        </w:tc>
        <w:tc>
          <w:tcPr>
            <w:tcW w:w="709" w:type="dxa"/>
            <w:shd w:val="clear" w:color="auto" w:fill="auto"/>
          </w:tcPr>
          <w:p w14:paraId="298690BC" w14:textId="77777777" w:rsidR="00BB63F6" w:rsidRDefault="00BB63F6">
            <w:r w:rsidRPr="002211D6">
              <w:rPr>
                <w:rFonts w:ascii="Times New Roman" w:hAnsi="Times New Roman" w:cs="Times New Roman"/>
                <w:sz w:val="24"/>
                <w:szCs w:val="24"/>
                <w:lang w:eastAsia="ru-RU"/>
              </w:rPr>
              <w:t>22,6</w:t>
            </w:r>
          </w:p>
        </w:tc>
        <w:tc>
          <w:tcPr>
            <w:tcW w:w="709" w:type="dxa"/>
            <w:shd w:val="clear" w:color="auto" w:fill="auto"/>
          </w:tcPr>
          <w:p w14:paraId="2A6B37DE" w14:textId="77777777" w:rsidR="00BB63F6" w:rsidRDefault="00BB63F6">
            <w:r w:rsidRPr="002211D6">
              <w:rPr>
                <w:rFonts w:ascii="Times New Roman" w:hAnsi="Times New Roman" w:cs="Times New Roman"/>
                <w:sz w:val="24"/>
                <w:szCs w:val="24"/>
                <w:lang w:eastAsia="ru-RU"/>
              </w:rPr>
              <w:t>22,6</w:t>
            </w:r>
          </w:p>
        </w:tc>
        <w:tc>
          <w:tcPr>
            <w:tcW w:w="850" w:type="dxa"/>
            <w:shd w:val="clear" w:color="auto" w:fill="auto"/>
          </w:tcPr>
          <w:p w14:paraId="6E4B02A2" w14:textId="77777777" w:rsidR="00BB63F6" w:rsidRDefault="00BB63F6">
            <w:r w:rsidRPr="002211D6">
              <w:rPr>
                <w:rFonts w:ascii="Times New Roman" w:hAnsi="Times New Roman" w:cs="Times New Roman"/>
                <w:sz w:val="24"/>
                <w:szCs w:val="24"/>
                <w:lang w:eastAsia="ru-RU"/>
              </w:rPr>
              <w:t>22,6</w:t>
            </w:r>
          </w:p>
        </w:tc>
        <w:tc>
          <w:tcPr>
            <w:tcW w:w="851" w:type="dxa"/>
            <w:shd w:val="clear" w:color="auto" w:fill="auto"/>
          </w:tcPr>
          <w:p w14:paraId="4EB0E987" w14:textId="77777777" w:rsidR="00BB63F6" w:rsidRDefault="00BB63F6">
            <w:r w:rsidRPr="002211D6">
              <w:rPr>
                <w:rFonts w:ascii="Times New Roman" w:hAnsi="Times New Roman" w:cs="Times New Roman"/>
                <w:sz w:val="24"/>
                <w:szCs w:val="24"/>
                <w:lang w:eastAsia="ru-RU"/>
              </w:rPr>
              <w:t>22,6</w:t>
            </w:r>
          </w:p>
        </w:tc>
        <w:tc>
          <w:tcPr>
            <w:tcW w:w="850" w:type="dxa"/>
            <w:shd w:val="clear" w:color="auto" w:fill="auto"/>
          </w:tcPr>
          <w:p w14:paraId="73FBB070" w14:textId="77777777" w:rsidR="00BB63F6" w:rsidRDefault="00BB63F6">
            <w:r w:rsidRPr="002211D6">
              <w:rPr>
                <w:rFonts w:ascii="Times New Roman" w:hAnsi="Times New Roman" w:cs="Times New Roman"/>
                <w:sz w:val="24"/>
                <w:szCs w:val="24"/>
                <w:lang w:eastAsia="ru-RU"/>
              </w:rPr>
              <w:t>22,6</w:t>
            </w:r>
          </w:p>
        </w:tc>
        <w:tc>
          <w:tcPr>
            <w:tcW w:w="851" w:type="dxa"/>
            <w:shd w:val="clear" w:color="auto" w:fill="auto"/>
          </w:tcPr>
          <w:p w14:paraId="19ACB512" w14:textId="77777777" w:rsidR="00BB63F6" w:rsidRDefault="00BB63F6">
            <w:r w:rsidRPr="002211D6">
              <w:rPr>
                <w:rFonts w:ascii="Times New Roman" w:hAnsi="Times New Roman" w:cs="Times New Roman"/>
                <w:sz w:val="24"/>
                <w:szCs w:val="24"/>
                <w:lang w:eastAsia="ru-RU"/>
              </w:rPr>
              <w:t>22,6</w:t>
            </w:r>
          </w:p>
        </w:tc>
        <w:tc>
          <w:tcPr>
            <w:tcW w:w="850" w:type="dxa"/>
            <w:shd w:val="clear" w:color="auto" w:fill="auto"/>
          </w:tcPr>
          <w:p w14:paraId="11AB3B19" w14:textId="77777777" w:rsidR="00BB63F6" w:rsidRDefault="00BB63F6">
            <w:r w:rsidRPr="002211D6">
              <w:rPr>
                <w:rFonts w:ascii="Times New Roman" w:hAnsi="Times New Roman" w:cs="Times New Roman"/>
                <w:sz w:val="24"/>
                <w:szCs w:val="24"/>
                <w:lang w:eastAsia="ru-RU"/>
              </w:rPr>
              <w:t>22,6</w:t>
            </w:r>
          </w:p>
        </w:tc>
        <w:tc>
          <w:tcPr>
            <w:tcW w:w="851" w:type="dxa"/>
            <w:shd w:val="clear" w:color="auto" w:fill="auto"/>
          </w:tcPr>
          <w:p w14:paraId="7106F377" w14:textId="77777777" w:rsidR="00BB63F6" w:rsidRDefault="00BB63F6">
            <w:r w:rsidRPr="002211D6">
              <w:rPr>
                <w:rFonts w:ascii="Times New Roman" w:hAnsi="Times New Roman" w:cs="Times New Roman"/>
                <w:sz w:val="24"/>
                <w:szCs w:val="24"/>
                <w:lang w:eastAsia="ru-RU"/>
              </w:rPr>
              <w:t>22,6</w:t>
            </w:r>
          </w:p>
        </w:tc>
        <w:tc>
          <w:tcPr>
            <w:tcW w:w="850" w:type="dxa"/>
            <w:shd w:val="clear" w:color="auto" w:fill="auto"/>
          </w:tcPr>
          <w:p w14:paraId="32B6FDB7" w14:textId="77777777" w:rsidR="00BB63F6" w:rsidRDefault="00BB63F6">
            <w:r w:rsidRPr="002211D6">
              <w:rPr>
                <w:rFonts w:ascii="Times New Roman" w:hAnsi="Times New Roman" w:cs="Times New Roman"/>
                <w:sz w:val="24"/>
                <w:szCs w:val="24"/>
                <w:lang w:eastAsia="ru-RU"/>
              </w:rPr>
              <w:t>22,6</w:t>
            </w:r>
          </w:p>
        </w:tc>
        <w:tc>
          <w:tcPr>
            <w:tcW w:w="851" w:type="dxa"/>
          </w:tcPr>
          <w:p w14:paraId="31301519" w14:textId="77777777" w:rsidR="00BB63F6" w:rsidRDefault="00BB63F6">
            <w:r w:rsidRPr="002211D6">
              <w:rPr>
                <w:rFonts w:ascii="Times New Roman" w:hAnsi="Times New Roman" w:cs="Times New Roman"/>
                <w:sz w:val="24"/>
                <w:szCs w:val="24"/>
                <w:lang w:eastAsia="ru-RU"/>
              </w:rPr>
              <w:t>22,6</w:t>
            </w:r>
          </w:p>
        </w:tc>
        <w:tc>
          <w:tcPr>
            <w:tcW w:w="851" w:type="dxa"/>
            <w:shd w:val="clear" w:color="auto" w:fill="auto"/>
          </w:tcPr>
          <w:p w14:paraId="1CA61BBA" w14:textId="77777777" w:rsidR="00BB63F6" w:rsidRDefault="00BB63F6">
            <w:r w:rsidRPr="002211D6">
              <w:rPr>
                <w:rFonts w:ascii="Times New Roman" w:hAnsi="Times New Roman" w:cs="Times New Roman"/>
                <w:sz w:val="24"/>
                <w:szCs w:val="24"/>
                <w:lang w:eastAsia="ru-RU"/>
              </w:rPr>
              <w:t>22,6</w:t>
            </w:r>
          </w:p>
        </w:tc>
      </w:tr>
    </w:tbl>
    <w:p w14:paraId="4756913C" w14:textId="77777777" w:rsidR="00BB63F6" w:rsidRDefault="00BB63F6" w:rsidP="00EA5599">
      <w:pPr>
        <w:autoSpaceDE w:val="0"/>
        <w:autoSpaceDN w:val="0"/>
        <w:adjustRightInd w:val="0"/>
        <w:spacing w:after="0" w:line="360" w:lineRule="exact"/>
        <w:jc w:val="center"/>
        <w:rPr>
          <w:rFonts w:ascii="Times New Roman" w:hAnsi="Times New Roman" w:cs="Times New Roman"/>
          <w:sz w:val="24"/>
          <w:szCs w:val="24"/>
          <w:lang w:eastAsia="ru-RU"/>
        </w:rPr>
      </w:pPr>
    </w:p>
    <w:p w14:paraId="5F0E7B7E" w14:textId="77777777" w:rsidR="00BB63F6" w:rsidRDefault="00BB63F6" w:rsidP="00EA5599">
      <w:pPr>
        <w:autoSpaceDE w:val="0"/>
        <w:autoSpaceDN w:val="0"/>
        <w:adjustRightInd w:val="0"/>
        <w:spacing w:after="0" w:line="360" w:lineRule="exact"/>
        <w:jc w:val="center"/>
        <w:rPr>
          <w:rFonts w:ascii="Times New Roman" w:hAnsi="Times New Roman" w:cs="Times New Roman"/>
          <w:sz w:val="24"/>
          <w:szCs w:val="24"/>
          <w:lang w:eastAsia="ru-RU"/>
        </w:rPr>
      </w:pPr>
    </w:p>
    <w:p w14:paraId="49A482AA" w14:textId="77777777" w:rsidR="00BB63F6" w:rsidRPr="00E539B8" w:rsidRDefault="00BB63F6" w:rsidP="00EA5599">
      <w:pPr>
        <w:autoSpaceDE w:val="0"/>
        <w:autoSpaceDN w:val="0"/>
        <w:adjustRightInd w:val="0"/>
        <w:spacing w:after="0" w:line="360" w:lineRule="exact"/>
        <w:jc w:val="center"/>
        <w:rPr>
          <w:rFonts w:ascii="Times New Roman" w:hAnsi="Times New Roman" w:cs="Times New Roman"/>
          <w:sz w:val="24"/>
          <w:szCs w:val="24"/>
          <w:lang w:eastAsia="ru-RU"/>
        </w:rPr>
      </w:pPr>
    </w:p>
    <w:p w14:paraId="47359131" w14:textId="77777777" w:rsidR="00341DBB" w:rsidRDefault="00341DBB" w:rsidP="007B4E94">
      <w:pPr>
        <w:autoSpaceDE w:val="0"/>
        <w:autoSpaceDN w:val="0"/>
        <w:adjustRightInd w:val="0"/>
        <w:spacing w:after="0" w:line="360" w:lineRule="exact"/>
        <w:jc w:val="right"/>
        <w:rPr>
          <w:rFonts w:ascii="Times New Roman" w:hAnsi="Times New Roman" w:cs="Times New Roman"/>
          <w:sz w:val="24"/>
          <w:szCs w:val="24"/>
          <w:lang w:eastAsia="ru-RU"/>
        </w:rPr>
      </w:pPr>
      <w:bookmarkStart w:id="0" w:name="Par450"/>
      <w:bookmarkEnd w:id="0"/>
    </w:p>
    <w:p w14:paraId="6D0FF20B" w14:textId="77777777" w:rsidR="00BB63F6" w:rsidRDefault="00BB63F6" w:rsidP="007B4E94">
      <w:pPr>
        <w:autoSpaceDE w:val="0"/>
        <w:autoSpaceDN w:val="0"/>
        <w:adjustRightInd w:val="0"/>
        <w:spacing w:after="0" w:line="360" w:lineRule="exact"/>
        <w:jc w:val="right"/>
        <w:rPr>
          <w:rFonts w:ascii="Times New Roman" w:hAnsi="Times New Roman" w:cs="Times New Roman"/>
          <w:sz w:val="24"/>
          <w:szCs w:val="24"/>
          <w:lang w:eastAsia="ru-RU"/>
        </w:rPr>
      </w:pPr>
    </w:p>
    <w:p w14:paraId="17C589C2" w14:textId="77777777" w:rsidR="004554F2" w:rsidRDefault="004554F2" w:rsidP="007B4E94">
      <w:pPr>
        <w:autoSpaceDE w:val="0"/>
        <w:autoSpaceDN w:val="0"/>
        <w:adjustRightInd w:val="0"/>
        <w:spacing w:after="0" w:line="360" w:lineRule="exact"/>
        <w:jc w:val="right"/>
        <w:rPr>
          <w:rFonts w:ascii="Times New Roman" w:hAnsi="Times New Roman" w:cs="Times New Roman"/>
          <w:sz w:val="24"/>
          <w:szCs w:val="24"/>
          <w:lang w:eastAsia="ru-RU"/>
        </w:rPr>
      </w:pPr>
    </w:p>
    <w:p w14:paraId="10429166" w14:textId="77777777" w:rsidR="00151972" w:rsidRDefault="00151972" w:rsidP="00FC7040">
      <w:pPr>
        <w:autoSpaceDE w:val="0"/>
        <w:autoSpaceDN w:val="0"/>
        <w:adjustRightInd w:val="0"/>
        <w:spacing w:after="0" w:line="360" w:lineRule="exact"/>
        <w:jc w:val="right"/>
        <w:rPr>
          <w:rFonts w:ascii="Times New Roman" w:hAnsi="Times New Roman" w:cs="Times New Roman"/>
          <w:sz w:val="24"/>
          <w:szCs w:val="24"/>
          <w:lang w:eastAsia="ru-RU"/>
        </w:rPr>
      </w:pPr>
    </w:p>
    <w:p w14:paraId="64D0B930" w14:textId="77777777" w:rsidR="007B4E94" w:rsidRPr="00175DA2" w:rsidRDefault="007B4E94" w:rsidP="00FC7040">
      <w:pPr>
        <w:autoSpaceDE w:val="0"/>
        <w:autoSpaceDN w:val="0"/>
        <w:adjustRightInd w:val="0"/>
        <w:spacing w:after="0" w:line="360" w:lineRule="exact"/>
        <w:jc w:val="right"/>
        <w:rPr>
          <w:rFonts w:ascii="Times New Roman" w:hAnsi="Times New Roman" w:cs="Times New Roman"/>
          <w:sz w:val="24"/>
          <w:szCs w:val="24"/>
          <w:lang w:eastAsia="ru-RU"/>
        </w:rPr>
      </w:pPr>
      <w:r w:rsidRPr="00175DA2">
        <w:rPr>
          <w:rFonts w:ascii="Times New Roman" w:hAnsi="Times New Roman" w:cs="Times New Roman"/>
          <w:sz w:val="24"/>
          <w:szCs w:val="24"/>
          <w:lang w:eastAsia="ru-RU"/>
        </w:rPr>
        <w:t>Приложение №</w:t>
      </w:r>
      <w:r>
        <w:rPr>
          <w:rFonts w:ascii="Times New Roman" w:hAnsi="Times New Roman" w:cs="Times New Roman"/>
          <w:sz w:val="24"/>
          <w:szCs w:val="24"/>
          <w:lang w:eastAsia="ru-RU"/>
        </w:rPr>
        <w:t>2</w:t>
      </w:r>
    </w:p>
    <w:p w14:paraId="365D5D0D" w14:textId="77777777" w:rsidR="007B4E94" w:rsidRPr="00175DA2" w:rsidRDefault="007B4E94" w:rsidP="00FC7040">
      <w:pPr>
        <w:autoSpaceDE w:val="0"/>
        <w:autoSpaceDN w:val="0"/>
        <w:adjustRightInd w:val="0"/>
        <w:spacing w:after="0" w:line="360" w:lineRule="exact"/>
        <w:jc w:val="right"/>
        <w:rPr>
          <w:rFonts w:ascii="Times New Roman" w:hAnsi="Times New Roman" w:cs="Times New Roman"/>
          <w:sz w:val="24"/>
          <w:szCs w:val="24"/>
          <w:lang w:eastAsia="ru-RU"/>
        </w:rPr>
      </w:pPr>
      <w:r w:rsidRPr="00175DA2">
        <w:rPr>
          <w:rFonts w:ascii="Times New Roman" w:hAnsi="Times New Roman" w:cs="Times New Roman"/>
          <w:sz w:val="24"/>
          <w:szCs w:val="24"/>
          <w:lang w:eastAsia="ru-RU"/>
        </w:rPr>
        <w:t>к муниципальной программе</w:t>
      </w:r>
      <w:r w:rsidRPr="00F73025">
        <w:rPr>
          <w:rFonts w:ascii="Times New Roman" w:hAnsi="Times New Roman" w:cs="Times New Roman"/>
          <w:kern w:val="2"/>
          <w:sz w:val="24"/>
          <w:szCs w:val="24"/>
        </w:rPr>
        <w:t xml:space="preserve"> </w:t>
      </w:r>
      <w:r w:rsidR="000828CB">
        <w:rPr>
          <w:rFonts w:ascii="Times New Roman" w:hAnsi="Times New Roman" w:cs="Times New Roman"/>
          <w:kern w:val="2"/>
          <w:sz w:val="24"/>
          <w:szCs w:val="24"/>
        </w:rPr>
        <w:t>Веселовского</w:t>
      </w:r>
      <w:r w:rsidRPr="006849F1">
        <w:rPr>
          <w:rFonts w:ascii="Times New Roman" w:hAnsi="Times New Roman" w:cs="Times New Roman"/>
          <w:kern w:val="2"/>
          <w:sz w:val="24"/>
          <w:szCs w:val="24"/>
        </w:rPr>
        <w:t xml:space="preserve"> сельского поселения</w:t>
      </w:r>
      <w:r w:rsidRPr="00415D1E">
        <w:rPr>
          <w:rFonts w:ascii="Times New Roman" w:hAnsi="Times New Roman" w:cs="Times New Roman"/>
          <w:kern w:val="2"/>
          <w:sz w:val="28"/>
          <w:szCs w:val="28"/>
        </w:rPr>
        <w:t xml:space="preserve"> </w:t>
      </w:r>
      <w:r w:rsidRPr="00175DA2">
        <w:rPr>
          <w:rFonts w:ascii="Times New Roman" w:hAnsi="Times New Roman" w:cs="Times New Roman"/>
          <w:sz w:val="24"/>
          <w:szCs w:val="24"/>
          <w:lang w:eastAsia="ru-RU"/>
        </w:rPr>
        <w:t>«Развитие физической культуры и спорта»</w:t>
      </w:r>
    </w:p>
    <w:p w14:paraId="36C783CE" w14:textId="77777777" w:rsidR="00BB63F6" w:rsidRPr="004554F2" w:rsidRDefault="00BB63F6" w:rsidP="004554F2">
      <w:pPr>
        <w:pStyle w:val="affb"/>
        <w:jc w:val="center"/>
        <w:rPr>
          <w:rFonts w:ascii="Times New Roman" w:hAnsi="Times New Roman"/>
          <w:sz w:val="24"/>
          <w:szCs w:val="24"/>
        </w:rPr>
      </w:pPr>
      <w:r w:rsidRPr="004554F2">
        <w:rPr>
          <w:rFonts w:ascii="Times New Roman" w:hAnsi="Times New Roman"/>
          <w:sz w:val="24"/>
          <w:szCs w:val="24"/>
        </w:rPr>
        <w:t>ПЕРЕЧЕНЬ</w:t>
      </w:r>
    </w:p>
    <w:p w14:paraId="1F1845A3" w14:textId="77777777" w:rsidR="004554F2" w:rsidRDefault="00BB63F6" w:rsidP="004554F2">
      <w:pPr>
        <w:pStyle w:val="affb"/>
        <w:jc w:val="center"/>
        <w:rPr>
          <w:rFonts w:ascii="Times New Roman" w:hAnsi="Times New Roman"/>
          <w:sz w:val="24"/>
          <w:szCs w:val="24"/>
        </w:rPr>
      </w:pPr>
      <w:r w:rsidRPr="004554F2">
        <w:rPr>
          <w:rFonts w:ascii="Times New Roman" w:hAnsi="Times New Roman"/>
          <w:sz w:val="24"/>
          <w:szCs w:val="24"/>
        </w:rPr>
        <w:t xml:space="preserve">подпрограмм, основных мероприятий, приоритетных основных мероприятий и мероприятий </w:t>
      </w:r>
    </w:p>
    <w:p w14:paraId="013442DA" w14:textId="77777777" w:rsidR="00BB63F6" w:rsidRPr="004554F2" w:rsidRDefault="00BB63F6" w:rsidP="004554F2">
      <w:pPr>
        <w:pStyle w:val="affb"/>
        <w:jc w:val="center"/>
        <w:rPr>
          <w:rFonts w:ascii="Times New Roman" w:hAnsi="Times New Roman"/>
          <w:sz w:val="24"/>
          <w:szCs w:val="24"/>
        </w:rPr>
      </w:pPr>
      <w:r w:rsidRPr="004554F2">
        <w:rPr>
          <w:rFonts w:ascii="Times New Roman" w:hAnsi="Times New Roman"/>
          <w:sz w:val="24"/>
          <w:szCs w:val="24"/>
        </w:rPr>
        <w:t>ведомственных целевых программ муниципальной программы</w:t>
      </w:r>
    </w:p>
    <w:tbl>
      <w:tblPr>
        <w:tblW w:w="52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58"/>
        <w:gridCol w:w="3173"/>
        <w:gridCol w:w="2049"/>
        <w:gridCol w:w="1448"/>
        <w:gridCol w:w="1546"/>
        <w:gridCol w:w="2058"/>
        <w:gridCol w:w="2763"/>
        <w:gridCol w:w="1920"/>
      </w:tblGrid>
      <w:tr w:rsidR="00BB63F6" w:rsidRPr="004554F2" w14:paraId="4647F66A" w14:textId="77777777" w:rsidTr="00283361">
        <w:trPr>
          <w:jc w:val="center"/>
        </w:trPr>
        <w:tc>
          <w:tcPr>
            <w:tcW w:w="570" w:type="dxa"/>
            <w:vMerge w:val="restart"/>
            <w:tcBorders>
              <w:top w:val="single" w:sz="4" w:space="0" w:color="auto"/>
              <w:left w:val="single" w:sz="4" w:space="0" w:color="auto"/>
              <w:bottom w:val="single" w:sz="4" w:space="0" w:color="auto"/>
              <w:right w:val="single" w:sz="4" w:space="0" w:color="auto"/>
            </w:tcBorders>
          </w:tcPr>
          <w:p w14:paraId="4CF5675B" w14:textId="77777777" w:rsidR="00BB63F6" w:rsidRPr="004554F2" w:rsidRDefault="00BB63F6" w:rsidP="004554F2">
            <w:pPr>
              <w:pStyle w:val="affb"/>
              <w:rPr>
                <w:rFonts w:ascii="Times New Roman" w:hAnsi="Times New Roman"/>
                <w:kern w:val="2"/>
                <w:sz w:val="24"/>
                <w:szCs w:val="24"/>
              </w:rPr>
            </w:pPr>
            <w:r w:rsidRPr="004554F2">
              <w:rPr>
                <w:rFonts w:ascii="Times New Roman" w:hAnsi="Times New Roman"/>
                <w:kern w:val="2"/>
                <w:sz w:val="24"/>
                <w:szCs w:val="24"/>
              </w:rPr>
              <w:t xml:space="preserve">№ </w:t>
            </w:r>
            <w:proofErr w:type="spellStart"/>
            <w:r w:rsidRPr="004554F2">
              <w:rPr>
                <w:rFonts w:ascii="Times New Roman" w:hAnsi="Times New Roman"/>
                <w:kern w:val="2"/>
                <w:sz w:val="24"/>
                <w:szCs w:val="24"/>
              </w:rPr>
              <w:t>п</w:t>
            </w:r>
            <w:proofErr w:type="spellEnd"/>
            <w:r w:rsidRPr="004554F2">
              <w:rPr>
                <w:rFonts w:ascii="Times New Roman" w:hAnsi="Times New Roman"/>
                <w:kern w:val="2"/>
                <w:sz w:val="24"/>
                <w:szCs w:val="24"/>
              </w:rPr>
              <w:t>/</w:t>
            </w:r>
            <w:proofErr w:type="spellStart"/>
            <w:r w:rsidRPr="004554F2">
              <w:rPr>
                <w:rFonts w:ascii="Times New Roman" w:hAnsi="Times New Roman"/>
                <w:kern w:val="2"/>
                <w:sz w:val="24"/>
                <w:szCs w:val="24"/>
              </w:rPr>
              <w:t>п</w:t>
            </w:r>
            <w:proofErr w:type="spellEnd"/>
          </w:p>
        </w:tc>
        <w:tc>
          <w:tcPr>
            <w:tcW w:w="3268" w:type="dxa"/>
            <w:vMerge w:val="restart"/>
            <w:tcBorders>
              <w:top w:val="single" w:sz="4" w:space="0" w:color="auto"/>
              <w:left w:val="single" w:sz="4" w:space="0" w:color="auto"/>
              <w:bottom w:val="single" w:sz="4" w:space="0" w:color="auto"/>
              <w:right w:val="single" w:sz="4" w:space="0" w:color="auto"/>
            </w:tcBorders>
          </w:tcPr>
          <w:p w14:paraId="7D8AF6CE" w14:textId="77777777" w:rsidR="00BB63F6" w:rsidRPr="004554F2" w:rsidRDefault="00BB63F6" w:rsidP="004554F2">
            <w:pPr>
              <w:pStyle w:val="affb"/>
              <w:rPr>
                <w:rFonts w:ascii="Times New Roman" w:hAnsi="Times New Roman"/>
                <w:sz w:val="24"/>
                <w:szCs w:val="24"/>
              </w:rPr>
            </w:pPr>
            <w:r w:rsidRPr="004554F2">
              <w:rPr>
                <w:rFonts w:ascii="Times New Roman" w:hAnsi="Times New Roman"/>
                <w:sz w:val="24"/>
                <w:szCs w:val="24"/>
              </w:rPr>
              <w:t xml:space="preserve">Номер и наименование </w:t>
            </w:r>
            <w:r w:rsidRPr="004554F2">
              <w:rPr>
                <w:rFonts w:ascii="Times New Roman" w:hAnsi="Times New Roman"/>
                <w:sz w:val="24"/>
                <w:szCs w:val="24"/>
              </w:rPr>
              <w:br/>
              <w:t>основного мероприятия, приоритетного основного мероприятия,</w:t>
            </w:r>
          </w:p>
          <w:p w14:paraId="572B45F4" w14:textId="77777777" w:rsidR="00BB63F6" w:rsidRPr="004554F2" w:rsidRDefault="00BB63F6" w:rsidP="004554F2">
            <w:pPr>
              <w:pStyle w:val="affb"/>
              <w:rPr>
                <w:rFonts w:ascii="Times New Roman" w:hAnsi="Times New Roman"/>
                <w:kern w:val="2"/>
                <w:sz w:val="24"/>
                <w:szCs w:val="24"/>
              </w:rPr>
            </w:pPr>
            <w:r w:rsidRPr="004554F2">
              <w:rPr>
                <w:rFonts w:ascii="Times New Roman" w:hAnsi="Times New Roman"/>
                <w:sz w:val="24"/>
                <w:szCs w:val="24"/>
              </w:rPr>
              <w:t>мероприятия ведомственной целевой программы</w:t>
            </w:r>
          </w:p>
        </w:tc>
        <w:tc>
          <w:tcPr>
            <w:tcW w:w="2109" w:type="dxa"/>
            <w:vMerge w:val="restart"/>
            <w:tcBorders>
              <w:top w:val="single" w:sz="4" w:space="0" w:color="auto"/>
              <w:left w:val="single" w:sz="4" w:space="0" w:color="auto"/>
              <w:bottom w:val="single" w:sz="4" w:space="0" w:color="auto"/>
              <w:right w:val="single" w:sz="4" w:space="0" w:color="auto"/>
            </w:tcBorders>
          </w:tcPr>
          <w:p w14:paraId="32278B11" w14:textId="77777777" w:rsidR="00BB63F6" w:rsidRPr="004554F2" w:rsidRDefault="00BB63F6" w:rsidP="004554F2">
            <w:pPr>
              <w:pStyle w:val="affb"/>
              <w:rPr>
                <w:rFonts w:ascii="Times New Roman" w:hAnsi="Times New Roman"/>
                <w:kern w:val="2"/>
                <w:sz w:val="24"/>
                <w:szCs w:val="24"/>
              </w:rPr>
            </w:pPr>
            <w:r w:rsidRPr="004554F2">
              <w:rPr>
                <w:rFonts w:ascii="Times New Roman" w:hAnsi="Times New Roman"/>
                <w:sz w:val="24"/>
                <w:szCs w:val="24"/>
              </w:rPr>
              <w:t>Соисполнитель, участник, отве</w:t>
            </w:r>
            <w:r w:rsidRPr="004554F2">
              <w:rPr>
                <w:rFonts w:ascii="Times New Roman" w:hAnsi="Times New Roman"/>
                <w:sz w:val="24"/>
                <w:szCs w:val="24"/>
              </w:rPr>
              <w:t>т</w:t>
            </w:r>
            <w:r w:rsidRPr="004554F2">
              <w:rPr>
                <w:rFonts w:ascii="Times New Roman" w:hAnsi="Times New Roman"/>
                <w:sz w:val="24"/>
                <w:szCs w:val="24"/>
              </w:rPr>
              <w:t>ственный за исполнение основного меропри</w:t>
            </w:r>
            <w:r w:rsidRPr="004554F2">
              <w:rPr>
                <w:rFonts w:ascii="Times New Roman" w:hAnsi="Times New Roman"/>
                <w:sz w:val="24"/>
                <w:szCs w:val="24"/>
              </w:rPr>
              <w:t>я</w:t>
            </w:r>
            <w:r w:rsidRPr="004554F2">
              <w:rPr>
                <w:rFonts w:ascii="Times New Roman" w:hAnsi="Times New Roman"/>
                <w:sz w:val="24"/>
                <w:szCs w:val="24"/>
              </w:rPr>
              <w:t>тия, приоритетного основного мероприятия, мероприятия ВЦП</w:t>
            </w:r>
          </w:p>
        </w:tc>
        <w:tc>
          <w:tcPr>
            <w:tcW w:w="3079" w:type="dxa"/>
            <w:gridSpan w:val="2"/>
            <w:tcBorders>
              <w:top w:val="single" w:sz="4" w:space="0" w:color="auto"/>
              <w:left w:val="single" w:sz="4" w:space="0" w:color="auto"/>
              <w:bottom w:val="single" w:sz="4" w:space="0" w:color="auto"/>
              <w:right w:val="single" w:sz="4" w:space="0" w:color="auto"/>
            </w:tcBorders>
          </w:tcPr>
          <w:p w14:paraId="320ED475" w14:textId="77777777" w:rsidR="00BB63F6" w:rsidRPr="004554F2" w:rsidRDefault="00BB63F6" w:rsidP="004554F2">
            <w:pPr>
              <w:pStyle w:val="affb"/>
              <w:rPr>
                <w:rFonts w:ascii="Times New Roman" w:hAnsi="Times New Roman"/>
                <w:kern w:val="2"/>
                <w:sz w:val="24"/>
                <w:szCs w:val="24"/>
              </w:rPr>
            </w:pPr>
            <w:r w:rsidRPr="004554F2">
              <w:rPr>
                <w:rFonts w:ascii="Times New Roman" w:hAnsi="Times New Roman"/>
                <w:kern w:val="2"/>
                <w:sz w:val="24"/>
                <w:szCs w:val="24"/>
              </w:rPr>
              <w:t>Срок</w:t>
            </w:r>
          </w:p>
        </w:tc>
        <w:tc>
          <w:tcPr>
            <w:tcW w:w="2118" w:type="dxa"/>
            <w:vMerge w:val="restart"/>
            <w:tcBorders>
              <w:top w:val="single" w:sz="4" w:space="0" w:color="auto"/>
              <w:left w:val="single" w:sz="4" w:space="0" w:color="auto"/>
              <w:bottom w:val="single" w:sz="4" w:space="0" w:color="auto"/>
              <w:right w:val="single" w:sz="4" w:space="0" w:color="auto"/>
            </w:tcBorders>
          </w:tcPr>
          <w:p w14:paraId="7DF958B4" w14:textId="77777777" w:rsidR="00BB63F6" w:rsidRPr="004554F2" w:rsidRDefault="00BB63F6" w:rsidP="004554F2">
            <w:pPr>
              <w:pStyle w:val="affb"/>
              <w:rPr>
                <w:rFonts w:ascii="Times New Roman" w:hAnsi="Times New Roman"/>
                <w:kern w:val="2"/>
                <w:sz w:val="24"/>
                <w:szCs w:val="24"/>
              </w:rPr>
            </w:pPr>
            <w:r w:rsidRPr="004554F2">
              <w:rPr>
                <w:rFonts w:ascii="Times New Roman" w:hAnsi="Times New Roman"/>
                <w:kern w:val="2"/>
                <w:sz w:val="24"/>
                <w:szCs w:val="24"/>
              </w:rPr>
              <w:t>Ожидаемый  непосредственный результат  (краткое описание)</w:t>
            </w:r>
          </w:p>
        </w:tc>
        <w:tc>
          <w:tcPr>
            <w:tcW w:w="2845" w:type="dxa"/>
            <w:vMerge w:val="restart"/>
            <w:tcBorders>
              <w:top w:val="single" w:sz="4" w:space="0" w:color="auto"/>
              <w:left w:val="single" w:sz="4" w:space="0" w:color="auto"/>
              <w:bottom w:val="single" w:sz="4" w:space="0" w:color="auto"/>
              <w:right w:val="single" w:sz="4" w:space="0" w:color="auto"/>
            </w:tcBorders>
          </w:tcPr>
          <w:p w14:paraId="61CCE72D" w14:textId="77777777" w:rsidR="00BB63F6" w:rsidRPr="004554F2" w:rsidRDefault="00BB63F6" w:rsidP="004554F2">
            <w:pPr>
              <w:pStyle w:val="affb"/>
              <w:rPr>
                <w:rFonts w:ascii="Times New Roman" w:hAnsi="Times New Roman"/>
                <w:sz w:val="24"/>
                <w:szCs w:val="24"/>
              </w:rPr>
            </w:pPr>
            <w:r w:rsidRPr="004554F2">
              <w:rPr>
                <w:rFonts w:ascii="Times New Roman" w:hAnsi="Times New Roman"/>
                <w:sz w:val="24"/>
                <w:szCs w:val="24"/>
              </w:rPr>
              <w:t xml:space="preserve">Последствия </w:t>
            </w:r>
            <w:r w:rsidRPr="004554F2">
              <w:rPr>
                <w:rFonts w:ascii="Times New Roman" w:hAnsi="Times New Roman"/>
                <w:sz w:val="24"/>
                <w:szCs w:val="24"/>
              </w:rPr>
              <w:br/>
            </w:r>
            <w:proofErr w:type="spellStart"/>
            <w:r w:rsidRPr="004554F2">
              <w:rPr>
                <w:rFonts w:ascii="Times New Roman" w:hAnsi="Times New Roman"/>
                <w:sz w:val="24"/>
                <w:szCs w:val="24"/>
              </w:rPr>
              <w:t>нереализации</w:t>
            </w:r>
            <w:proofErr w:type="spellEnd"/>
            <w:r w:rsidRPr="004554F2">
              <w:rPr>
                <w:rFonts w:ascii="Times New Roman" w:hAnsi="Times New Roman"/>
                <w:sz w:val="24"/>
                <w:szCs w:val="24"/>
              </w:rPr>
              <w:t xml:space="preserve"> основного </w:t>
            </w:r>
            <w:r w:rsidRPr="004554F2">
              <w:rPr>
                <w:rFonts w:ascii="Times New Roman" w:hAnsi="Times New Roman"/>
                <w:sz w:val="24"/>
                <w:szCs w:val="24"/>
              </w:rPr>
              <w:br/>
              <w:t>мероприятия, приоритетного основного мероприятия, мероприятия в</w:t>
            </w:r>
            <w:r w:rsidRPr="004554F2">
              <w:rPr>
                <w:rFonts w:ascii="Times New Roman" w:hAnsi="Times New Roman"/>
                <w:sz w:val="24"/>
                <w:szCs w:val="24"/>
              </w:rPr>
              <w:t>е</w:t>
            </w:r>
            <w:r w:rsidRPr="004554F2">
              <w:rPr>
                <w:rFonts w:ascii="Times New Roman" w:hAnsi="Times New Roman"/>
                <w:sz w:val="24"/>
                <w:szCs w:val="24"/>
              </w:rPr>
              <w:t xml:space="preserve">домственной </w:t>
            </w:r>
            <w:r w:rsidRPr="004554F2">
              <w:rPr>
                <w:rFonts w:ascii="Times New Roman" w:hAnsi="Times New Roman"/>
                <w:sz w:val="24"/>
                <w:szCs w:val="24"/>
              </w:rPr>
              <w:br/>
              <w:t>целевой</w:t>
            </w:r>
            <w:r w:rsidRPr="004554F2">
              <w:rPr>
                <w:rFonts w:ascii="Times New Roman" w:hAnsi="Times New Roman"/>
                <w:sz w:val="24"/>
                <w:szCs w:val="24"/>
              </w:rPr>
              <w:br/>
              <w:t>программы</w:t>
            </w:r>
          </w:p>
        </w:tc>
        <w:tc>
          <w:tcPr>
            <w:tcW w:w="1976" w:type="dxa"/>
            <w:vMerge w:val="restart"/>
            <w:tcBorders>
              <w:top w:val="single" w:sz="4" w:space="0" w:color="auto"/>
              <w:left w:val="single" w:sz="4" w:space="0" w:color="auto"/>
              <w:bottom w:val="single" w:sz="4" w:space="0" w:color="auto"/>
              <w:right w:val="single" w:sz="4" w:space="0" w:color="auto"/>
            </w:tcBorders>
          </w:tcPr>
          <w:p w14:paraId="0CCD97DF" w14:textId="77777777" w:rsidR="00BB63F6" w:rsidRPr="004554F2" w:rsidRDefault="00BB63F6" w:rsidP="004554F2">
            <w:pPr>
              <w:pStyle w:val="affb"/>
              <w:rPr>
                <w:rFonts w:ascii="Times New Roman" w:hAnsi="Times New Roman"/>
                <w:sz w:val="24"/>
                <w:szCs w:val="24"/>
              </w:rPr>
            </w:pPr>
            <w:r w:rsidRPr="004554F2">
              <w:rPr>
                <w:rFonts w:ascii="Times New Roman" w:hAnsi="Times New Roman"/>
                <w:sz w:val="24"/>
                <w:szCs w:val="24"/>
              </w:rPr>
              <w:t xml:space="preserve">Связь с </w:t>
            </w:r>
            <w:r w:rsidRPr="004554F2">
              <w:rPr>
                <w:rFonts w:ascii="Times New Roman" w:hAnsi="Times New Roman"/>
                <w:sz w:val="24"/>
                <w:szCs w:val="24"/>
              </w:rPr>
              <w:br/>
              <w:t xml:space="preserve">показателями муниципальной </w:t>
            </w:r>
            <w:r w:rsidRPr="004554F2">
              <w:rPr>
                <w:rFonts w:ascii="Times New Roman" w:hAnsi="Times New Roman"/>
                <w:sz w:val="24"/>
                <w:szCs w:val="24"/>
              </w:rPr>
              <w:br/>
              <w:t xml:space="preserve">программы </w:t>
            </w:r>
            <w:r w:rsidRPr="004554F2">
              <w:rPr>
                <w:rFonts w:ascii="Times New Roman" w:hAnsi="Times New Roman"/>
                <w:sz w:val="24"/>
                <w:szCs w:val="24"/>
              </w:rPr>
              <w:br/>
              <w:t>(подпрограммы)</w:t>
            </w:r>
          </w:p>
        </w:tc>
      </w:tr>
      <w:tr w:rsidR="00BB63F6" w:rsidRPr="004554F2" w14:paraId="2A09DB5F" w14:textId="77777777" w:rsidTr="00283361">
        <w:trPr>
          <w:jc w:val="center"/>
        </w:trPr>
        <w:tc>
          <w:tcPr>
            <w:tcW w:w="570" w:type="dxa"/>
            <w:vMerge/>
            <w:tcBorders>
              <w:top w:val="single" w:sz="4" w:space="0" w:color="auto"/>
              <w:left w:val="single" w:sz="4" w:space="0" w:color="auto"/>
              <w:bottom w:val="single" w:sz="4" w:space="0" w:color="auto"/>
              <w:right w:val="single" w:sz="4" w:space="0" w:color="auto"/>
            </w:tcBorders>
          </w:tcPr>
          <w:p w14:paraId="51C52762" w14:textId="77777777" w:rsidR="00BB63F6" w:rsidRPr="004554F2" w:rsidRDefault="00BB63F6" w:rsidP="004554F2">
            <w:pPr>
              <w:pStyle w:val="affb"/>
              <w:rPr>
                <w:rFonts w:ascii="Times New Roman" w:hAnsi="Times New Roman"/>
                <w:kern w:val="2"/>
                <w:sz w:val="24"/>
                <w:szCs w:val="24"/>
              </w:rPr>
            </w:pPr>
          </w:p>
        </w:tc>
        <w:tc>
          <w:tcPr>
            <w:tcW w:w="3268" w:type="dxa"/>
            <w:vMerge/>
            <w:tcBorders>
              <w:top w:val="single" w:sz="4" w:space="0" w:color="auto"/>
              <w:left w:val="single" w:sz="4" w:space="0" w:color="auto"/>
              <w:bottom w:val="single" w:sz="4" w:space="0" w:color="auto"/>
              <w:right w:val="single" w:sz="4" w:space="0" w:color="auto"/>
            </w:tcBorders>
          </w:tcPr>
          <w:p w14:paraId="1384C381" w14:textId="77777777" w:rsidR="00BB63F6" w:rsidRPr="004554F2" w:rsidRDefault="00BB63F6" w:rsidP="004554F2">
            <w:pPr>
              <w:pStyle w:val="affb"/>
              <w:rPr>
                <w:rFonts w:ascii="Times New Roman" w:hAnsi="Times New Roman"/>
                <w:kern w:val="2"/>
                <w:sz w:val="24"/>
                <w:szCs w:val="24"/>
              </w:rPr>
            </w:pPr>
          </w:p>
        </w:tc>
        <w:tc>
          <w:tcPr>
            <w:tcW w:w="2109" w:type="dxa"/>
            <w:vMerge/>
            <w:tcBorders>
              <w:top w:val="single" w:sz="4" w:space="0" w:color="auto"/>
              <w:left w:val="single" w:sz="4" w:space="0" w:color="auto"/>
              <w:bottom w:val="single" w:sz="4" w:space="0" w:color="auto"/>
              <w:right w:val="single" w:sz="4" w:space="0" w:color="auto"/>
            </w:tcBorders>
          </w:tcPr>
          <w:p w14:paraId="674CEABA" w14:textId="77777777" w:rsidR="00BB63F6" w:rsidRPr="004554F2" w:rsidRDefault="00BB63F6" w:rsidP="004554F2">
            <w:pPr>
              <w:pStyle w:val="affb"/>
              <w:rPr>
                <w:rFonts w:ascii="Times New Roman" w:hAnsi="Times New Roman"/>
                <w:kern w:val="2"/>
                <w:sz w:val="24"/>
                <w:szCs w:val="24"/>
              </w:rPr>
            </w:pPr>
          </w:p>
        </w:tc>
        <w:tc>
          <w:tcPr>
            <w:tcW w:w="1489" w:type="dxa"/>
            <w:tcBorders>
              <w:top w:val="single" w:sz="4" w:space="0" w:color="auto"/>
              <w:left w:val="single" w:sz="4" w:space="0" w:color="auto"/>
              <w:bottom w:val="single" w:sz="4" w:space="0" w:color="auto"/>
              <w:right w:val="single" w:sz="4" w:space="0" w:color="auto"/>
            </w:tcBorders>
          </w:tcPr>
          <w:p w14:paraId="0CD5CAA0" w14:textId="77777777" w:rsidR="00BB63F6" w:rsidRPr="004554F2" w:rsidRDefault="00BB63F6" w:rsidP="004554F2">
            <w:pPr>
              <w:pStyle w:val="affb"/>
              <w:rPr>
                <w:rFonts w:ascii="Times New Roman" w:hAnsi="Times New Roman"/>
                <w:kern w:val="2"/>
                <w:sz w:val="24"/>
                <w:szCs w:val="24"/>
              </w:rPr>
            </w:pPr>
            <w:r w:rsidRPr="004554F2">
              <w:rPr>
                <w:rFonts w:ascii="Times New Roman" w:hAnsi="Times New Roman"/>
                <w:kern w:val="2"/>
                <w:sz w:val="24"/>
                <w:szCs w:val="24"/>
              </w:rPr>
              <w:t>начала реализации</w:t>
            </w:r>
          </w:p>
        </w:tc>
        <w:tc>
          <w:tcPr>
            <w:tcW w:w="1590" w:type="dxa"/>
            <w:tcBorders>
              <w:top w:val="single" w:sz="4" w:space="0" w:color="auto"/>
              <w:left w:val="single" w:sz="4" w:space="0" w:color="auto"/>
              <w:bottom w:val="single" w:sz="4" w:space="0" w:color="auto"/>
              <w:right w:val="single" w:sz="4" w:space="0" w:color="auto"/>
            </w:tcBorders>
          </w:tcPr>
          <w:p w14:paraId="00CB0291" w14:textId="77777777" w:rsidR="00BB63F6" w:rsidRPr="004554F2" w:rsidRDefault="00BB63F6" w:rsidP="004554F2">
            <w:pPr>
              <w:pStyle w:val="affb"/>
              <w:rPr>
                <w:rFonts w:ascii="Times New Roman" w:hAnsi="Times New Roman"/>
                <w:kern w:val="2"/>
                <w:sz w:val="24"/>
                <w:szCs w:val="24"/>
              </w:rPr>
            </w:pPr>
            <w:r w:rsidRPr="004554F2">
              <w:rPr>
                <w:rFonts w:ascii="Times New Roman" w:hAnsi="Times New Roman"/>
                <w:kern w:val="2"/>
                <w:sz w:val="24"/>
                <w:szCs w:val="24"/>
              </w:rPr>
              <w:t>окончания реализации</w:t>
            </w:r>
          </w:p>
        </w:tc>
        <w:tc>
          <w:tcPr>
            <w:tcW w:w="2118" w:type="dxa"/>
            <w:vMerge/>
            <w:tcBorders>
              <w:top w:val="single" w:sz="4" w:space="0" w:color="auto"/>
              <w:left w:val="single" w:sz="4" w:space="0" w:color="auto"/>
              <w:bottom w:val="single" w:sz="4" w:space="0" w:color="auto"/>
              <w:right w:val="single" w:sz="4" w:space="0" w:color="auto"/>
            </w:tcBorders>
          </w:tcPr>
          <w:p w14:paraId="072E2F20" w14:textId="77777777" w:rsidR="00BB63F6" w:rsidRPr="004554F2" w:rsidRDefault="00BB63F6" w:rsidP="004554F2">
            <w:pPr>
              <w:pStyle w:val="affb"/>
              <w:rPr>
                <w:rFonts w:ascii="Times New Roman" w:hAnsi="Times New Roman"/>
                <w:kern w:val="2"/>
                <w:sz w:val="24"/>
                <w:szCs w:val="24"/>
              </w:rPr>
            </w:pPr>
          </w:p>
        </w:tc>
        <w:tc>
          <w:tcPr>
            <w:tcW w:w="2845" w:type="dxa"/>
            <w:vMerge/>
            <w:tcBorders>
              <w:top w:val="single" w:sz="4" w:space="0" w:color="auto"/>
              <w:left w:val="single" w:sz="4" w:space="0" w:color="auto"/>
              <w:bottom w:val="single" w:sz="4" w:space="0" w:color="auto"/>
              <w:right w:val="single" w:sz="4" w:space="0" w:color="auto"/>
            </w:tcBorders>
          </w:tcPr>
          <w:p w14:paraId="11D285D1" w14:textId="77777777" w:rsidR="00BB63F6" w:rsidRPr="004554F2" w:rsidRDefault="00BB63F6" w:rsidP="004554F2">
            <w:pPr>
              <w:pStyle w:val="affb"/>
              <w:rPr>
                <w:rFonts w:ascii="Times New Roman" w:hAnsi="Times New Roman"/>
                <w:kern w:val="2"/>
                <w:sz w:val="24"/>
                <w:szCs w:val="24"/>
              </w:rPr>
            </w:pPr>
          </w:p>
        </w:tc>
        <w:tc>
          <w:tcPr>
            <w:tcW w:w="1976" w:type="dxa"/>
            <w:vMerge/>
            <w:tcBorders>
              <w:top w:val="single" w:sz="4" w:space="0" w:color="auto"/>
              <w:left w:val="single" w:sz="4" w:space="0" w:color="auto"/>
              <w:bottom w:val="single" w:sz="4" w:space="0" w:color="auto"/>
              <w:right w:val="single" w:sz="4" w:space="0" w:color="auto"/>
            </w:tcBorders>
          </w:tcPr>
          <w:p w14:paraId="546461D4" w14:textId="77777777" w:rsidR="00BB63F6" w:rsidRPr="004554F2" w:rsidRDefault="00BB63F6" w:rsidP="004554F2">
            <w:pPr>
              <w:pStyle w:val="affb"/>
              <w:rPr>
                <w:rFonts w:ascii="Times New Roman" w:hAnsi="Times New Roman"/>
                <w:kern w:val="2"/>
                <w:sz w:val="24"/>
                <w:szCs w:val="24"/>
              </w:rPr>
            </w:pPr>
          </w:p>
        </w:tc>
      </w:tr>
    </w:tbl>
    <w:p w14:paraId="5731831C" w14:textId="77777777" w:rsidR="00BB63F6" w:rsidRPr="004554F2" w:rsidRDefault="00BB63F6" w:rsidP="00A238AE">
      <w:pPr>
        <w:pStyle w:val="affb"/>
        <w:jc w:val="center"/>
        <w:rPr>
          <w:rFonts w:ascii="Times New Roman" w:hAnsi="Times New Roman"/>
          <w:sz w:val="24"/>
          <w:szCs w:val="24"/>
        </w:rPr>
      </w:pPr>
    </w:p>
    <w:tbl>
      <w:tblPr>
        <w:tblW w:w="52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55"/>
        <w:gridCol w:w="3155"/>
        <w:gridCol w:w="2069"/>
        <w:gridCol w:w="1474"/>
        <w:gridCol w:w="1418"/>
        <w:gridCol w:w="142"/>
        <w:gridCol w:w="2126"/>
        <w:gridCol w:w="2693"/>
        <w:gridCol w:w="1836"/>
      </w:tblGrid>
      <w:tr w:rsidR="00BB63F6" w:rsidRPr="004554F2" w14:paraId="6DCC0AF7" w14:textId="77777777" w:rsidTr="00A238AE">
        <w:trPr>
          <w:tblHeader/>
          <w:jc w:val="center"/>
        </w:trPr>
        <w:tc>
          <w:tcPr>
            <w:tcW w:w="555" w:type="dxa"/>
            <w:tcBorders>
              <w:top w:val="single" w:sz="4" w:space="0" w:color="auto"/>
              <w:left w:val="single" w:sz="4" w:space="0" w:color="auto"/>
              <w:bottom w:val="single" w:sz="4" w:space="0" w:color="auto"/>
              <w:right w:val="single" w:sz="4" w:space="0" w:color="auto"/>
            </w:tcBorders>
          </w:tcPr>
          <w:p w14:paraId="217F9A79" w14:textId="77777777" w:rsidR="00BB63F6" w:rsidRPr="004554F2" w:rsidRDefault="00BB63F6" w:rsidP="00A238AE">
            <w:pPr>
              <w:pStyle w:val="affb"/>
              <w:jc w:val="center"/>
              <w:rPr>
                <w:rFonts w:ascii="Times New Roman" w:hAnsi="Times New Roman"/>
                <w:kern w:val="2"/>
                <w:sz w:val="24"/>
                <w:szCs w:val="24"/>
              </w:rPr>
            </w:pPr>
            <w:r w:rsidRPr="004554F2">
              <w:rPr>
                <w:rFonts w:ascii="Times New Roman" w:hAnsi="Times New Roman"/>
                <w:kern w:val="2"/>
                <w:sz w:val="24"/>
                <w:szCs w:val="24"/>
              </w:rPr>
              <w:t>1</w:t>
            </w:r>
          </w:p>
        </w:tc>
        <w:tc>
          <w:tcPr>
            <w:tcW w:w="3155" w:type="dxa"/>
            <w:tcBorders>
              <w:top w:val="single" w:sz="4" w:space="0" w:color="auto"/>
              <w:left w:val="single" w:sz="4" w:space="0" w:color="auto"/>
              <w:bottom w:val="single" w:sz="4" w:space="0" w:color="auto"/>
              <w:right w:val="single" w:sz="4" w:space="0" w:color="auto"/>
            </w:tcBorders>
          </w:tcPr>
          <w:p w14:paraId="3755CA81" w14:textId="77777777" w:rsidR="00BB63F6" w:rsidRPr="004554F2" w:rsidRDefault="00BB63F6" w:rsidP="00A238AE">
            <w:pPr>
              <w:pStyle w:val="affb"/>
              <w:jc w:val="center"/>
              <w:rPr>
                <w:rFonts w:ascii="Times New Roman" w:hAnsi="Times New Roman"/>
                <w:kern w:val="2"/>
                <w:sz w:val="24"/>
                <w:szCs w:val="24"/>
              </w:rPr>
            </w:pPr>
            <w:r w:rsidRPr="004554F2">
              <w:rPr>
                <w:rFonts w:ascii="Times New Roman" w:hAnsi="Times New Roman"/>
                <w:kern w:val="2"/>
                <w:sz w:val="24"/>
                <w:szCs w:val="24"/>
              </w:rPr>
              <w:t>2</w:t>
            </w:r>
          </w:p>
        </w:tc>
        <w:tc>
          <w:tcPr>
            <w:tcW w:w="2069" w:type="dxa"/>
            <w:tcBorders>
              <w:top w:val="single" w:sz="4" w:space="0" w:color="auto"/>
              <w:left w:val="single" w:sz="4" w:space="0" w:color="auto"/>
              <w:bottom w:val="single" w:sz="4" w:space="0" w:color="auto"/>
              <w:right w:val="single" w:sz="4" w:space="0" w:color="auto"/>
            </w:tcBorders>
          </w:tcPr>
          <w:p w14:paraId="714699B1" w14:textId="77777777" w:rsidR="00BB63F6" w:rsidRPr="004554F2" w:rsidRDefault="00BB63F6" w:rsidP="00A238AE">
            <w:pPr>
              <w:pStyle w:val="affb"/>
              <w:jc w:val="center"/>
              <w:rPr>
                <w:rFonts w:ascii="Times New Roman" w:hAnsi="Times New Roman"/>
                <w:kern w:val="2"/>
                <w:sz w:val="24"/>
                <w:szCs w:val="24"/>
              </w:rPr>
            </w:pPr>
            <w:r w:rsidRPr="004554F2">
              <w:rPr>
                <w:rFonts w:ascii="Times New Roman" w:hAnsi="Times New Roman"/>
                <w:kern w:val="2"/>
                <w:sz w:val="24"/>
                <w:szCs w:val="24"/>
              </w:rPr>
              <w:t>3</w:t>
            </w:r>
          </w:p>
        </w:tc>
        <w:tc>
          <w:tcPr>
            <w:tcW w:w="1474" w:type="dxa"/>
            <w:tcBorders>
              <w:top w:val="single" w:sz="4" w:space="0" w:color="auto"/>
              <w:left w:val="single" w:sz="4" w:space="0" w:color="auto"/>
              <w:bottom w:val="single" w:sz="4" w:space="0" w:color="auto"/>
              <w:right w:val="single" w:sz="4" w:space="0" w:color="auto"/>
            </w:tcBorders>
          </w:tcPr>
          <w:p w14:paraId="3C830B8B" w14:textId="77777777" w:rsidR="00BB63F6" w:rsidRPr="004554F2" w:rsidRDefault="00BB63F6" w:rsidP="00A238AE">
            <w:pPr>
              <w:pStyle w:val="affb"/>
              <w:jc w:val="center"/>
              <w:rPr>
                <w:rFonts w:ascii="Times New Roman" w:hAnsi="Times New Roman"/>
                <w:kern w:val="2"/>
                <w:sz w:val="24"/>
                <w:szCs w:val="24"/>
              </w:rPr>
            </w:pPr>
            <w:r w:rsidRPr="004554F2">
              <w:rPr>
                <w:rFonts w:ascii="Times New Roman" w:hAnsi="Times New Roman"/>
                <w:kern w:val="2"/>
                <w:sz w:val="24"/>
                <w:szCs w:val="24"/>
              </w:rPr>
              <w:t>4</w:t>
            </w:r>
          </w:p>
        </w:tc>
        <w:tc>
          <w:tcPr>
            <w:tcW w:w="1560" w:type="dxa"/>
            <w:gridSpan w:val="2"/>
            <w:tcBorders>
              <w:top w:val="single" w:sz="4" w:space="0" w:color="auto"/>
              <w:left w:val="single" w:sz="4" w:space="0" w:color="auto"/>
              <w:bottom w:val="single" w:sz="4" w:space="0" w:color="auto"/>
              <w:right w:val="single" w:sz="4" w:space="0" w:color="auto"/>
            </w:tcBorders>
          </w:tcPr>
          <w:p w14:paraId="0A5EB13C" w14:textId="77777777" w:rsidR="00BB63F6" w:rsidRPr="004554F2" w:rsidRDefault="00BB63F6" w:rsidP="00A238AE">
            <w:pPr>
              <w:pStyle w:val="affb"/>
              <w:jc w:val="center"/>
              <w:rPr>
                <w:rFonts w:ascii="Times New Roman" w:hAnsi="Times New Roman"/>
                <w:kern w:val="2"/>
                <w:sz w:val="24"/>
                <w:szCs w:val="24"/>
              </w:rPr>
            </w:pPr>
            <w:r w:rsidRPr="004554F2">
              <w:rPr>
                <w:rFonts w:ascii="Times New Roman" w:hAnsi="Times New Roman"/>
                <w:kern w:val="2"/>
                <w:sz w:val="24"/>
                <w:szCs w:val="24"/>
              </w:rPr>
              <w:t>5</w:t>
            </w:r>
          </w:p>
        </w:tc>
        <w:tc>
          <w:tcPr>
            <w:tcW w:w="2126" w:type="dxa"/>
            <w:tcBorders>
              <w:top w:val="single" w:sz="4" w:space="0" w:color="auto"/>
              <w:left w:val="single" w:sz="4" w:space="0" w:color="auto"/>
              <w:bottom w:val="single" w:sz="4" w:space="0" w:color="auto"/>
              <w:right w:val="single" w:sz="4" w:space="0" w:color="auto"/>
            </w:tcBorders>
          </w:tcPr>
          <w:p w14:paraId="6DC20730" w14:textId="77777777" w:rsidR="00BB63F6" w:rsidRPr="004554F2" w:rsidRDefault="00BB63F6" w:rsidP="00A238AE">
            <w:pPr>
              <w:pStyle w:val="affb"/>
              <w:jc w:val="center"/>
              <w:rPr>
                <w:rFonts w:ascii="Times New Roman" w:hAnsi="Times New Roman"/>
                <w:kern w:val="2"/>
                <w:sz w:val="24"/>
                <w:szCs w:val="24"/>
              </w:rPr>
            </w:pPr>
            <w:r w:rsidRPr="004554F2">
              <w:rPr>
                <w:rFonts w:ascii="Times New Roman" w:hAnsi="Times New Roman"/>
                <w:kern w:val="2"/>
                <w:sz w:val="24"/>
                <w:szCs w:val="24"/>
              </w:rPr>
              <w:t>6</w:t>
            </w:r>
          </w:p>
        </w:tc>
        <w:tc>
          <w:tcPr>
            <w:tcW w:w="2693" w:type="dxa"/>
            <w:tcBorders>
              <w:top w:val="single" w:sz="4" w:space="0" w:color="auto"/>
              <w:left w:val="single" w:sz="4" w:space="0" w:color="auto"/>
              <w:bottom w:val="single" w:sz="4" w:space="0" w:color="auto"/>
              <w:right w:val="single" w:sz="4" w:space="0" w:color="auto"/>
            </w:tcBorders>
          </w:tcPr>
          <w:p w14:paraId="479AA5B6" w14:textId="77777777" w:rsidR="00BB63F6" w:rsidRPr="004554F2" w:rsidRDefault="00BB63F6" w:rsidP="00A238AE">
            <w:pPr>
              <w:pStyle w:val="affb"/>
              <w:jc w:val="center"/>
              <w:rPr>
                <w:rFonts w:ascii="Times New Roman" w:hAnsi="Times New Roman"/>
                <w:kern w:val="2"/>
                <w:sz w:val="24"/>
                <w:szCs w:val="24"/>
              </w:rPr>
            </w:pPr>
            <w:r w:rsidRPr="004554F2">
              <w:rPr>
                <w:rFonts w:ascii="Times New Roman" w:hAnsi="Times New Roman"/>
                <w:kern w:val="2"/>
                <w:sz w:val="24"/>
                <w:szCs w:val="24"/>
              </w:rPr>
              <w:t>7</w:t>
            </w:r>
          </w:p>
        </w:tc>
        <w:tc>
          <w:tcPr>
            <w:tcW w:w="1836" w:type="dxa"/>
            <w:tcBorders>
              <w:top w:val="single" w:sz="4" w:space="0" w:color="auto"/>
              <w:left w:val="single" w:sz="4" w:space="0" w:color="auto"/>
              <w:bottom w:val="single" w:sz="4" w:space="0" w:color="auto"/>
              <w:right w:val="single" w:sz="4" w:space="0" w:color="auto"/>
            </w:tcBorders>
          </w:tcPr>
          <w:p w14:paraId="12D418E7" w14:textId="77777777" w:rsidR="00BB63F6" w:rsidRPr="004554F2" w:rsidRDefault="00BB63F6" w:rsidP="00A238AE">
            <w:pPr>
              <w:pStyle w:val="affb"/>
              <w:jc w:val="center"/>
              <w:rPr>
                <w:rFonts w:ascii="Times New Roman" w:hAnsi="Times New Roman"/>
                <w:kern w:val="2"/>
                <w:sz w:val="24"/>
                <w:szCs w:val="24"/>
              </w:rPr>
            </w:pPr>
            <w:r w:rsidRPr="004554F2">
              <w:rPr>
                <w:rFonts w:ascii="Times New Roman" w:hAnsi="Times New Roman"/>
                <w:kern w:val="2"/>
                <w:sz w:val="24"/>
                <w:szCs w:val="24"/>
              </w:rPr>
              <w:t>8</w:t>
            </w:r>
          </w:p>
        </w:tc>
      </w:tr>
      <w:tr w:rsidR="00BB63F6" w:rsidRPr="004554F2" w14:paraId="35192DF4" w14:textId="77777777" w:rsidTr="004554F2">
        <w:trPr>
          <w:jc w:val="center"/>
        </w:trPr>
        <w:tc>
          <w:tcPr>
            <w:tcW w:w="15468" w:type="dxa"/>
            <w:gridSpan w:val="9"/>
            <w:tcBorders>
              <w:top w:val="single" w:sz="4" w:space="0" w:color="auto"/>
              <w:left w:val="single" w:sz="4" w:space="0" w:color="auto"/>
              <w:bottom w:val="single" w:sz="4" w:space="0" w:color="auto"/>
              <w:right w:val="single" w:sz="4" w:space="0" w:color="auto"/>
            </w:tcBorders>
            <w:shd w:val="clear" w:color="auto" w:fill="FFFFFF"/>
          </w:tcPr>
          <w:p w14:paraId="47CD96A6" w14:textId="77777777" w:rsidR="00BB63F6" w:rsidRPr="004554F2" w:rsidRDefault="00BB63F6" w:rsidP="004554F2">
            <w:pPr>
              <w:pStyle w:val="affb"/>
              <w:jc w:val="center"/>
              <w:rPr>
                <w:rFonts w:ascii="Times New Roman" w:hAnsi="Times New Roman"/>
                <w:kern w:val="2"/>
                <w:sz w:val="24"/>
                <w:szCs w:val="24"/>
              </w:rPr>
            </w:pPr>
            <w:r w:rsidRPr="004554F2">
              <w:rPr>
                <w:rFonts w:ascii="Times New Roman" w:hAnsi="Times New Roman"/>
                <w:sz w:val="24"/>
                <w:szCs w:val="24"/>
              </w:rPr>
              <w:t>Подпрограмма 1. «</w:t>
            </w:r>
            <w:r w:rsidR="004554F2" w:rsidRPr="00EA5599">
              <w:rPr>
                <w:rFonts w:ascii="Times New Roman" w:hAnsi="Times New Roman"/>
                <w:bCs/>
                <w:kern w:val="2"/>
                <w:sz w:val="24"/>
                <w:szCs w:val="24"/>
              </w:rPr>
              <w:t xml:space="preserve">Развитие физической культуры и массового спорта </w:t>
            </w:r>
            <w:r w:rsidR="000828CB">
              <w:rPr>
                <w:rFonts w:ascii="Times New Roman" w:hAnsi="Times New Roman"/>
                <w:bCs/>
                <w:kern w:val="2"/>
                <w:sz w:val="24"/>
                <w:szCs w:val="24"/>
              </w:rPr>
              <w:t>Веселовского</w:t>
            </w:r>
            <w:r w:rsidR="004554F2" w:rsidRPr="00EA5599">
              <w:rPr>
                <w:rFonts w:ascii="Times New Roman" w:hAnsi="Times New Roman"/>
                <w:bCs/>
                <w:kern w:val="2"/>
                <w:sz w:val="24"/>
                <w:szCs w:val="24"/>
              </w:rPr>
              <w:t xml:space="preserve"> сельского поселения</w:t>
            </w:r>
            <w:r w:rsidRPr="004554F2">
              <w:rPr>
                <w:rFonts w:ascii="Times New Roman" w:hAnsi="Times New Roman"/>
                <w:sz w:val="24"/>
                <w:szCs w:val="24"/>
              </w:rPr>
              <w:t>»</w:t>
            </w:r>
          </w:p>
        </w:tc>
      </w:tr>
      <w:tr w:rsidR="00BB63F6" w:rsidRPr="007B637C" w14:paraId="2C47B1CC" w14:textId="77777777" w:rsidTr="004554F2">
        <w:trPr>
          <w:jc w:val="center"/>
        </w:trPr>
        <w:tc>
          <w:tcPr>
            <w:tcW w:w="15468" w:type="dxa"/>
            <w:gridSpan w:val="9"/>
            <w:tcBorders>
              <w:top w:val="single" w:sz="4" w:space="0" w:color="auto"/>
              <w:left w:val="single" w:sz="4" w:space="0" w:color="auto"/>
              <w:bottom w:val="single" w:sz="4" w:space="0" w:color="auto"/>
              <w:right w:val="single" w:sz="4" w:space="0" w:color="auto"/>
            </w:tcBorders>
            <w:shd w:val="clear" w:color="auto" w:fill="FFFFFF"/>
          </w:tcPr>
          <w:p w14:paraId="2204C6B4" w14:textId="77777777" w:rsidR="00BB63F6" w:rsidRPr="004554F2" w:rsidRDefault="00BB63F6" w:rsidP="004554F2">
            <w:pPr>
              <w:pStyle w:val="ConsPlusCell"/>
              <w:jc w:val="center"/>
              <w:rPr>
                <w:rFonts w:ascii="Times New Roman" w:hAnsi="Times New Roman" w:cs="Times New Roman"/>
                <w:sz w:val="24"/>
                <w:szCs w:val="24"/>
              </w:rPr>
            </w:pPr>
            <w:r w:rsidRPr="004554F2">
              <w:rPr>
                <w:rFonts w:ascii="Times New Roman" w:hAnsi="Times New Roman" w:cs="Times New Roman"/>
                <w:sz w:val="24"/>
                <w:szCs w:val="24"/>
              </w:rPr>
              <w:t>Цель подпрограммы 1 «</w:t>
            </w:r>
            <w:r w:rsidR="004554F2" w:rsidRPr="004554F2">
              <w:rPr>
                <w:rFonts w:ascii="Times New Roman" w:hAnsi="Times New Roman" w:cs="Times New Roman"/>
                <w:sz w:val="24"/>
                <w:szCs w:val="24"/>
              </w:rPr>
              <w:t>П</w:t>
            </w:r>
            <w:r w:rsidR="004554F2" w:rsidRPr="004554F2">
              <w:rPr>
                <w:rFonts w:ascii="Times New Roman" w:hAnsi="Times New Roman" w:cs="Times New Roman"/>
                <w:kern w:val="2"/>
                <w:sz w:val="24"/>
                <w:szCs w:val="24"/>
              </w:rPr>
              <w:t xml:space="preserve">ривлечение к занятиям физической культурой и спортом максимального количества граждан </w:t>
            </w:r>
            <w:r w:rsidR="000828CB">
              <w:rPr>
                <w:rFonts w:ascii="Times New Roman" w:hAnsi="Times New Roman" w:cs="Times New Roman"/>
                <w:sz w:val="24"/>
                <w:szCs w:val="24"/>
              </w:rPr>
              <w:t>Веселовского</w:t>
            </w:r>
            <w:r w:rsidR="004554F2" w:rsidRPr="004554F2">
              <w:rPr>
                <w:rFonts w:ascii="Times New Roman" w:hAnsi="Times New Roman" w:cs="Times New Roman"/>
                <w:sz w:val="24"/>
                <w:szCs w:val="24"/>
              </w:rPr>
              <w:t xml:space="preserve"> сельского поселения</w:t>
            </w:r>
            <w:r w:rsidR="004554F2" w:rsidRPr="004554F2">
              <w:rPr>
                <w:rFonts w:ascii="Times New Roman" w:hAnsi="Times New Roman" w:cs="Times New Roman"/>
                <w:kern w:val="2"/>
                <w:sz w:val="24"/>
                <w:szCs w:val="24"/>
              </w:rPr>
              <w:t>, пропаганда здорового образа жизни</w:t>
            </w:r>
            <w:r w:rsidRPr="004554F2">
              <w:rPr>
                <w:rFonts w:ascii="Times New Roman" w:hAnsi="Times New Roman" w:cs="Times New Roman"/>
                <w:sz w:val="24"/>
                <w:szCs w:val="24"/>
              </w:rPr>
              <w:t>»</w:t>
            </w:r>
          </w:p>
        </w:tc>
      </w:tr>
      <w:tr w:rsidR="00BB63F6" w:rsidRPr="007B637C" w14:paraId="292F9DB9" w14:textId="77777777" w:rsidTr="004554F2">
        <w:trPr>
          <w:jc w:val="center"/>
        </w:trPr>
        <w:tc>
          <w:tcPr>
            <w:tcW w:w="15468" w:type="dxa"/>
            <w:gridSpan w:val="9"/>
            <w:tcBorders>
              <w:top w:val="single" w:sz="4" w:space="0" w:color="auto"/>
              <w:left w:val="single" w:sz="4" w:space="0" w:color="auto"/>
              <w:bottom w:val="single" w:sz="4" w:space="0" w:color="auto"/>
              <w:right w:val="single" w:sz="4" w:space="0" w:color="auto"/>
            </w:tcBorders>
            <w:shd w:val="clear" w:color="auto" w:fill="FFFFFF"/>
          </w:tcPr>
          <w:p w14:paraId="557CA0BF" w14:textId="77777777" w:rsidR="00BB63F6" w:rsidRPr="004554F2" w:rsidRDefault="00BB63F6" w:rsidP="004554F2">
            <w:pPr>
              <w:pStyle w:val="affb"/>
              <w:jc w:val="center"/>
              <w:rPr>
                <w:rFonts w:ascii="Times New Roman" w:hAnsi="Times New Roman"/>
                <w:kern w:val="2"/>
                <w:sz w:val="24"/>
                <w:szCs w:val="24"/>
              </w:rPr>
            </w:pPr>
            <w:r w:rsidRPr="004554F2">
              <w:rPr>
                <w:rFonts w:ascii="Times New Roman" w:hAnsi="Times New Roman"/>
                <w:sz w:val="24"/>
                <w:szCs w:val="24"/>
              </w:rPr>
              <w:t>Задача 1  подпрограммы 1  «</w:t>
            </w:r>
            <w:r w:rsidR="004554F2" w:rsidRPr="004554F2">
              <w:rPr>
                <w:rFonts w:ascii="Times New Roman" w:hAnsi="Times New Roman"/>
                <w:sz w:val="24"/>
                <w:szCs w:val="24"/>
              </w:rPr>
              <w:t>С</w:t>
            </w:r>
            <w:r w:rsidR="004554F2" w:rsidRPr="004554F2">
              <w:rPr>
                <w:rFonts w:ascii="Times New Roman" w:hAnsi="Times New Roman"/>
                <w:kern w:val="2"/>
                <w:sz w:val="24"/>
                <w:szCs w:val="24"/>
              </w:rPr>
              <w:t>овершенствование системы физического воспитания различных категорий и групп населения, в том числе в образовательных учреждениях»</w:t>
            </w:r>
          </w:p>
        </w:tc>
      </w:tr>
      <w:tr w:rsidR="004554F2" w:rsidRPr="007B637C" w14:paraId="0AFBF4CA" w14:textId="77777777" w:rsidTr="00A238AE">
        <w:trPr>
          <w:trHeight w:val="203"/>
          <w:jc w:val="center"/>
        </w:trPr>
        <w:tc>
          <w:tcPr>
            <w:tcW w:w="555" w:type="dxa"/>
            <w:tcBorders>
              <w:top w:val="single" w:sz="4" w:space="0" w:color="auto"/>
              <w:left w:val="single" w:sz="4" w:space="0" w:color="auto"/>
              <w:bottom w:val="single" w:sz="4" w:space="0" w:color="auto"/>
              <w:right w:val="single" w:sz="4" w:space="0" w:color="auto"/>
            </w:tcBorders>
            <w:shd w:val="clear" w:color="auto" w:fill="FFFFFF"/>
          </w:tcPr>
          <w:p w14:paraId="22C28FFC" w14:textId="77777777" w:rsidR="004554F2" w:rsidRPr="007B637C" w:rsidRDefault="004554F2" w:rsidP="00283361">
            <w:pPr>
              <w:jc w:val="center"/>
              <w:rPr>
                <w:color w:val="000000"/>
                <w:kern w:val="2"/>
              </w:rPr>
            </w:pPr>
            <w:r>
              <w:rPr>
                <w:color w:val="000000"/>
                <w:kern w:val="2"/>
              </w:rPr>
              <w:t>1</w:t>
            </w:r>
          </w:p>
        </w:tc>
        <w:tc>
          <w:tcPr>
            <w:tcW w:w="3155" w:type="dxa"/>
            <w:tcBorders>
              <w:top w:val="single" w:sz="4" w:space="0" w:color="auto"/>
              <w:left w:val="single" w:sz="4" w:space="0" w:color="auto"/>
              <w:bottom w:val="single" w:sz="4" w:space="0" w:color="auto"/>
              <w:right w:val="single" w:sz="4" w:space="0" w:color="auto"/>
            </w:tcBorders>
            <w:shd w:val="clear" w:color="auto" w:fill="FFFFFF"/>
          </w:tcPr>
          <w:p w14:paraId="1D1A7EDB" w14:textId="77777777" w:rsidR="004554F2" w:rsidRPr="0028414C" w:rsidRDefault="004554F2" w:rsidP="004554F2">
            <w:pPr>
              <w:autoSpaceDE w:val="0"/>
              <w:autoSpaceDN w:val="0"/>
              <w:adjustRightInd w:val="0"/>
              <w:spacing w:after="0" w:line="240" w:lineRule="auto"/>
              <w:rPr>
                <w:rFonts w:ascii="Times New Roman" w:hAnsi="Times New Roman"/>
                <w:sz w:val="24"/>
                <w:szCs w:val="24"/>
              </w:rPr>
            </w:pPr>
            <w:r w:rsidRPr="0028414C">
              <w:rPr>
                <w:rFonts w:ascii="Times New Roman" w:hAnsi="Times New Roman" w:cs="Times New Roman"/>
                <w:sz w:val="24"/>
                <w:szCs w:val="24"/>
              </w:rPr>
              <w:t xml:space="preserve">Основное мероприятие 1.1 </w:t>
            </w:r>
            <w:r w:rsidRPr="0028414C">
              <w:rPr>
                <w:rFonts w:ascii="Times New Roman" w:hAnsi="Times New Roman"/>
                <w:sz w:val="24"/>
                <w:szCs w:val="24"/>
              </w:rPr>
              <w:t>организация и проведение спортивных и физкультурных мероприятий среди различных категорий населения поселения, в том числе среди учащихся</w:t>
            </w:r>
          </w:p>
          <w:p w14:paraId="1C8155E7" w14:textId="77777777" w:rsidR="004554F2" w:rsidRPr="00CD5FBB" w:rsidRDefault="004554F2" w:rsidP="004554F2">
            <w:pPr>
              <w:pStyle w:val="ConsPlusNormal"/>
              <w:ind w:hanging="15"/>
              <w:rPr>
                <w:rFonts w:ascii="Times New Roman" w:hAnsi="Times New Roman"/>
                <w:kern w:val="2"/>
                <w:sz w:val="24"/>
                <w:szCs w:val="24"/>
              </w:rPr>
            </w:pPr>
            <w:r w:rsidRPr="0028414C">
              <w:rPr>
                <w:rFonts w:ascii="Times New Roman" w:hAnsi="Times New Roman"/>
                <w:sz w:val="24"/>
                <w:szCs w:val="24"/>
              </w:rPr>
              <w:t>общеобразовательных школ, молодежи допризывного и призывного возраста, спортивных семей, лиц с ограниченными возможностями здоровья</w:t>
            </w:r>
          </w:p>
        </w:tc>
        <w:tc>
          <w:tcPr>
            <w:tcW w:w="2069" w:type="dxa"/>
            <w:tcBorders>
              <w:top w:val="single" w:sz="4" w:space="0" w:color="auto"/>
              <w:left w:val="single" w:sz="4" w:space="0" w:color="auto"/>
              <w:bottom w:val="single" w:sz="4" w:space="0" w:color="auto"/>
              <w:right w:val="single" w:sz="4" w:space="0" w:color="auto"/>
            </w:tcBorders>
          </w:tcPr>
          <w:p w14:paraId="28C93731" w14:textId="77777777" w:rsidR="004554F2" w:rsidRPr="004554F2" w:rsidRDefault="004554F2" w:rsidP="00283361">
            <w:pPr>
              <w:rPr>
                <w:rFonts w:ascii="Times New Roman" w:hAnsi="Times New Roman" w:cs="Times New Roman"/>
                <w:sz w:val="24"/>
                <w:szCs w:val="24"/>
              </w:rPr>
            </w:pPr>
            <w:r w:rsidRPr="004554F2">
              <w:rPr>
                <w:rFonts w:ascii="Times New Roman" w:hAnsi="Times New Roman" w:cs="Times New Roman"/>
                <w:color w:val="000000"/>
                <w:kern w:val="2"/>
                <w:sz w:val="24"/>
                <w:szCs w:val="24"/>
              </w:rPr>
              <w:t xml:space="preserve">Администрация </w:t>
            </w:r>
            <w:r w:rsidR="000828CB">
              <w:rPr>
                <w:rFonts w:ascii="Times New Roman" w:hAnsi="Times New Roman" w:cs="Times New Roman"/>
                <w:color w:val="000000"/>
                <w:kern w:val="2"/>
                <w:sz w:val="24"/>
                <w:szCs w:val="24"/>
              </w:rPr>
              <w:t>Веселовского</w:t>
            </w:r>
            <w:r w:rsidRPr="004554F2">
              <w:rPr>
                <w:rFonts w:ascii="Times New Roman" w:hAnsi="Times New Roman" w:cs="Times New Roman"/>
                <w:color w:val="000000"/>
                <w:kern w:val="2"/>
                <w:sz w:val="24"/>
                <w:szCs w:val="24"/>
              </w:rPr>
              <w:t xml:space="preserve"> сельского поселения</w:t>
            </w:r>
          </w:p>
        </w:tc>
        <w:tc>
          <w:tcPr>
            <w:tcW w:w="1474" w:type="dxa"/>
            <w:tcBorders>
              <w:top w:val="single" w:sz="4" w:space="0" w:color="auto"/>
              <w:left w:val="single" w:sz="4" w:space="0" w:color="auto"/>
              <w:bottom w:val="single" w:sz="4" w:space="0" w:color="auto"/>
              <w:right w:val="single" w:sz="4" w:space="0" w:color="auto"/>
            </w:tcBorders>
          </w:tcPr>
          <w:p w14:paraId="4A571616" w14:textId="77777777" w:rsidR="004554F2" w:rsidRPr="004554F2" w:rsidRDefault="004554F2" w:rsidP="00283361">
            <w:pPr>
              <w:pStyle w:val="afff"/>
              <w:widowControl/>
              <w:jc w:val="center"/>
              <w:rPr>
                <w:rFonts w:ascii="Times New Roman" w:hAnsi="Times New Roman" w:cs="Times New Roman"/>
                <w:kern w:val="2"/>
              </w:rPr>
            </w:pPr>
            <w:r w:rsidRPr="004554F2">
              <w:rPr>
                <w:rFonts w:ascii="Times New Roman" w:hAnsi="Times New Roman" w:cs="Times New Roman"/>
                <w:kern w:val="2"/>
              </w:rPr>
              <w:t>2019</w:t>
            </w:r>
          </w:p>
        </w:tc>
        <w:tc>
          <w:tcPr>
            <w:tcW w:w="1418" w:type="dxa"/>
            <w:tcBorders>
              <w:top w:val="single" w:sz="4" w:space="0" w:color="auto"/>
              <w:left w:val="single" w:sz="4" w:space="0" w:color="auto"/>
              <w:bottom w:val="single" w:sz="4" w:space="0" w:color="auto"/>
              <w:right w:val="single" w:sz="4" w:space="0" w:color="auto"/>
            </w:tcBorders>
          </w:tcPr>
          <w:p w14:paraId="09F7282E" w14:textId="77777777" w:rsidR="004554F2" w:rsidRPr="004554F2" w:rsidRDefault="004554F2" w:rsidP="00283361">
            <w:pPr>
              <w:pStyle w:val="afff"/>
              <w:widowControl/>
              <w:jc w:val="center"/>
              <w:rPr>
                <w:rFonts w:ascii="Times New Roman" w:hAnsi="Times New Roman" w:cs="Times New Roman"/>
                <w:kern w:val="2"/>
              </w:rPr>
            </w:pPr>
            <w:r w:rsidRPr="004554F2">
              <w:rPr>
                <w:rFonts w:ascii="Times New Roman" w:hAnsi="Times New Roman" w:cs="Times New Roman"/>
                <w:kern w:val="2"/>
              </w:rPr>
              <w:t>2030</w:t>
            </w:r>
          </w:p>
        </w:tc>
        <w:tc>
          <w:tcPr>
            <w:tcW w:w="2268" w:type="dxa"/>
            <w:gridSpan w:val="2"/>
            <w:tcBorders>
              <w:top w:val="single" w:sz="4" w:space="0" w:color="auto"/>
              <w:left w:val="single" w:sz="4" w:space="0" w:color="auto"/>
              <w:bottom w:val="single" w:sz="4" w:space="0" w:color="auto"/>
              <w:right w:val="single" w:sz="4" w:space="0" w:color="auto"/>
            </w:tcBorders>
          </w:tcPr>
          <w:p w14:paraId="69CD2C8C" w14:textId="77777777" w:rsidR="004554F2" w:rsidRPr="0028414C" w:rsidRDefault="004554F2" w:rsidP="00283361">
            <w:pPr>
              <w:pStyle w:val="ConsPlusCell"/>
              <w:rPr>
                <w:rFonts w:ascii="Times New Roman" w:hAnsi="Times New Roman" w:cs="Times New Roman"/>
                <w:sz w:val="24"/>
                <w:szCs w:val="24"/>
              </w:rPr>
            </w:pPr>
            <w:r w:rsidRPr="0028414C">
              <w:rPr>
                <w:rFonts w:ascii="Times New Roman" w:hAnsi="Times New Roman" w:cs="Times New Roman"/>
                <w:sz w:val="24"/>
                <w:szCs w:val="24"/>
              </w:rPr>
              <w:t>Увеличение числа занимающихся физической культурой и спортом среди всех возрастных, профессиональных и социальных групп населения, создание условий для состязаний в программах комплексных. физкультурных и спортивных мероприятий, популяризация здорового образа жизни, развитие семейной физической культуры</w:t>
            </w:r>
          </w:p>
        </w:tc>
        <w:tc>
          <w:tcPr>
            <w:tcW w:w="2693" w:type="dxa"/>
            <w:tcBorders>
              <w:top w:val="single" w:sz="4" w:space="0" w:color="auto"/>
              <w:left w:val="single" w:sz="4" w:space="0" w:color="auto"/>
              <w:bottom w:val="single" w:sz="4" w:space="0" w:color="auto"/>
              <w:right w:val="single" w:sz="4" w:space="0" w:color="auto"/>
            </w:tcBorders>
          </w:tcPr>
          <w:p w14:paraId="7F32EDC4" w14:textId="77777777" w:rsidR="00FC7040" w:rsidRDefault="00FC7040" w:rsidP="00283361">
            <w:pPr>
              <w:pStyle w:val="ConsPlusCell"/>
              <w:rPr>
                <w:rFonts w:ascii="Times New Roman" w:hAnsi="Times New Roman" w:cs="Times New Roman"/>
                <w:sz w:val="24"/>
                <w:szCs w:val="24"/>
              </w:rPr>
            </w:pPr>
          </w:p>
          <w:p w14:paraId="5FD88285" w14:textId="77777777" w:rsidR="004554F2" w:rsidRPr="0028414C" w:rsidRDefault="004554F2" w:rsidP="00283361">
            <w:pPr>
              <w:pStyle w:val="ConsPlusCell"/>
              <w:rPr>
                <w:rFonts w:ascii="Times New Roman" w:hAnsi="Times New Roman" w:cs="Times New Roman"/>
                <w:sz w:val="24"/>
                <w:szCs w:val="24"/>
              </w:rPr>
            </w:pPr>
            <w:r w:rsidRPr="0028414C">
              <w:rPr>
                <w:rFonts w:ascii="Times New Roman" w:hAnsi="Times New Roman" w:cs="Times New Roman"/>
                <w:sz w:val="24"/>
                <w:szCs w:val="24"/>
              </w:rPr>
              <w:t xml:space="preserve">Снижение количества </w:t>
            </w:r>
            <w:proofErr w:type="spellStart"/>
            <w:r w:rsidRPr="0028414C">
              <w:rPr>
                <w:rFonts w:ascii="Times New Roman" w:hAnsi="Times New Roman" w:cs="Times New Roman"/>
                <w:sz w:val="24"/>
                <w:szCs w:val="24"/>
              </w:rPr>
              <w:t>систиматически</w:t>
            </w:r>
            <w:proofErr w:type="spellEnd"/>
            <w:r w:rsidRPr="0028414C">
              <w:rPr>
                <w:rFonts w:ascii="Times New Roman" w:hAnsi="Times New Roman" w:cs="Times New Roman"/>
                <w:sz w:val="24"/>
                <w:szCs w:val="24"/>
              </w:rPr>
              <w:t xml:space="preserve"> занимающихся физической культурой и спортом, снижение </w:t>
            </w:r>
            <w:proofErr w:type="spellStart"/>
            <w:r w:rsidRPr="0028414C">
              <w:rPr>
                <w:rFonts w:ascii="Times New Roman" w:hAnsi="Times New Roman" w:cs="Times New Roman"/>
                <w:sz w:val="24"/>
                <w:szCs w:val="24"/>
              </w:rPr>
              <w:t>мативации</w:t>
            </w:r>
            <w:proofErr w:type="spellEnd"/>
            <w:r w:rsidRPr="0028414C">
              <w:rPr>
                <w:rFonts w:ascii="Times New Roman" w:hAnsi="Times New Roman" w:cs="Times New Roman"/>
                <w:sz w:val="24"/>
                <w:szCs w:val="24"/>
              </w:rPr>
              <w:t xml:space="preserve"> граждан к систематическим занятиям физической культурой и спортом, ведению здорового образа жизни, не достижение запланированных показателей</w:t>
            </w:r>
          </w:p>
        </w:tc>
        <w:tc>
          <w:tcPr>
            <w:tcW w:w="1836" w:type="dxa"/>
            <w:tcBorders>
              <w:top w:val="single" w:sz="4" w:space="0" w:color="auto"/>
              <w:left w:val="single" w:sz="4" w:space="0" w:color="auto"/>
              <w:bottom w:val="single" w:sz="4" w:space="0" w:color="auto"/>
              <w:right w:val="single" w:sz="4" w:space="0" w:color="auto"/>
            </w:tcBorders>
          </w:tcPr>
          <w:p w14:paraId="10140E26" w14:textId="77777777" w:rsidR="004554F2" w:rsidRPr="004554F2" w:rsidRDefault="004554F2" w:rsidP="004554F2">
            <w:pPr>
              <w:pStyle w:val="ConsPlusCell"/>
              <w:rPr>
                <w:rFonts w:ascii="Times New Roman" w:hAnsi="Times New Roman" w:cs="Times New Roman"/>
                <w:sz w:val="24"/>
                <w:szCs w:val="24"/>
              </w:rPr>
            </w:pPr>
            <w:r w:rsidRPr="004554F2">
              <w:rPr>
                <w:rFonts w:ascii="Times New Roman" w:hAnsi="Times New Roman" w:cs="Times New Roman"/>
                <w:sz w:val="24"/>
                <w:szCs w:val="24"/>
              </w:rPr>
              <w:t>показатели 1, 2, 3, 4  муниципальной программы, показатели 1.1, 1.2 подпрограммы</w:t>
            </w:r>
          </w:p>
          <w:p w14:paraId="6C6F7582" w14:textId="77777777" w:rsidR="004554F2" w:rsidRPr="0093771B" w:rsidRDefault="004554F2" w:rsidP="00283361">
            <w:pPr>
              <w:pStyle w:val="ConsPlusCell"/>
              <w:rPr>
                <w:rFonts w:ascii="Times New Roman" w:hAnsi="Times New Roman" w:cs="Times New Roman"/>
                <w:sz w:val="24"/>
                <w:szCs w:val="24"/>
              </w:rPr>
            </w:pPr>
          </w:p>
        </w:tc>
      </w:tr>
      <w:tr w:rsidR="004554F2" w:rsidRPr="007B637C" w14:paraId="1DF44B0B" w14:textId="77777777" w:rsidTr="00A238AE">
        <w:trPr>
          <w:trHeight w:val="203"/>
          <w:jc w:val="center"/>
        </w:trPr>
        <w:tc>
          <w:tcPr>
            <w:tcW w:w="555" w:type="dxa"/>
            <w:tcBorders>
              <w:top w:val="single" w:sz="4" w:space="0" w:color="auto"/>
              <w:left w:val="single" w:sz="4" w:space="0" w:color="auto"/>
              <w:bottom w:val="single" w:sz="4" w:space="0" w:color="auto"/>
              <w:right w:val="single" w:sz="4" w:space="0" w:color="auto"/>
            </w:tcBorders>
            <w:shd w:val="clear" w:color="auto" w:fill="FFFFFF"/>
          </w:tcPr>
          <w:p w14:paraId="7EEAA6E5" w14:textId="77777777" w:rsidR="004554F2" w:rsidRDefault="004554F2" w:rsidP="00283361">
            <w:pPr>
              <w:jc w:val="center"/>
              <w:rPr>
                <w:color w:val="000000"/>
                <w:kern w:val="2"/>
              </w:rPr>
            </w:pPr>
            <w:r>
              <w:rPr>
                <w:color w:val="000000"/>
                <w:kern w:val="2"/>
              </w:rPr>
              <w:t>2</w:t>
            </w:r>
          </w:p>
        </w:tc>
        <w:tc>
          <w:tcPr>
            <w:tcW w:w="3155" w:type="dxa"/>
            <w:tcBorders>
              <w:top w:val="single" w:sz="4" w:space="0" w:color="auto"/>
              <w:left w:val="single" w:sz="4" w:space="0" w:color="auto"/>
              <w:bottom w:val="single" w:sz="4" w:space="0" w:color="auto"/>
              <w:right w:val="single" w:sz="4" w:space="0" w:color="auto"/>
            </w:tcBorders>
            <w:shd w:val="clear" w:color="auto" w:fill="FFFFFF"/>
          </w:tcPr>
          <w:p w14:paraId="0B11A445" w14:textId="77777777" w:rsidR="00A238AE" w:rsidRDefault="00A238AE" w:rsidP="00A238AE">
            <w:pPr>
              <w:spacing w:after="0" w:line="240" w:lineRule="auto"/>
              <w:rPr>
                <w:rFonts w:ascii="Times New Roman" w:hAnsi="Times New Roman"/>
                <w:sz w:val="24"/>
                <w:szCs w:val="24"/>
              </w:rPr>
            </w:pPr>
            <w:r w:rsidRPr="007A18F1">
              <w:rPr>
                <w:rFonts w:ascii="Times New Roman" w:hAnsi="Times New Roman"/>
                <w:color w:val="000000"/>
                <w:kern w:val="2"/>
                <w:sz w:val="24"/>
                <w:szCs w:val="24"/>
              </w:rPr>
              <w:t xml:space="preserve">Основное мероприятие </w:t>
            </w:r>
            <w:r w:rsidRPr="007A18F1">
              <w:rPr>
                <w:rFonts w:ascii="Times New Roman" w:hAnsi="Times New Roman" w:cs="Times New Roman"/>
                <w:sz w:val="24"/>
                <w:szCs w:val="24"/>
              </w:rPr>
              <w:t>1.2</w:t>
            </w:r>
          </w:p>
          <w:p w14:paraId="3ED78EF5" w14:textId="77777777" w:rsidR="004554F2" w:rsidRPr="0093771B" w:rsidRDefault="00A238AE" w:rsidP="00A238AE">
            <w:pPr>
              <w:autoSpaceDE w:val="0"/>
              <w:autoSpaceDN w:val="0"/>
              <w:adjustRightInd w:val="0"/>
              <w:spacing w:after="0" w:line="240" w:lineRule="auto"/>
              <w:rPr>
                <w:rFonts w:ascii="Times New Roman" w:hAnsi="Times New Roman" w:cs="Times New Roman"/>
                <w:sz w:val="24"/>
                <w:szCs w:val="24"/>
              </w:rPr>
            </w:pPr>
            <w:r w:rsidRPr="007A18F1">
              <w:rPr>
                <w:rFonts w:ascii="Times New Roman" w:hAnsi="Times New Roman" w:cs="Times New Roman"/>
                <w:sz w:val="24"/>
                <w:szCs w:val="24"/>
              </w:rPr>
              <w:t xml:space="preserve"> </w:t>
            </w:r>
            <w:r w:rsidRPr="007A18F1">
              <w:rPr>
                <w:rFonts w:ascii="Times New Roman" w:hAnsi="Times New Roman"/>
                <w:sz w:val="24"/>
                <w:szCs w:val="24"/>
              </w:rPr>
              <w:t>расходы местного бюджета на приобретение спортивного инвентаря и спортивной формы для занятия спортом на территории Веселовского сельского поселения</w:t>
            </w:r>
          </w:p>
        </w:tc>
        <w:tc>
          <w:tcPr>
            <w:tcW w:w="2069" w:type="dxa"/>
            <w:tcBorders>
              <w:top w:val="single" w:sz="4" w:space="0" w:color="auto"/>
              <w:left w:val="single" w:sz="4" w:space="0" w:color="auto"/>
              <w:bottom w:val="single" w:sz="4" w:space="0" w:color="auto"/>
              <w:right w:val="single" w:sz="4" w:space="0" w:color="auto"/>
            </w:tcBorders>
          </w:tcPr>
          <w:p w14:paraId="6E942711" w14:textId="77777777" w:rsidR="004554F2" w:rsidRPr="004554F2" w:rsidRDefault="004554F2" w:rsidP="00283361">
            <w:pPr>
              <w:rPr>
                <w:rFonts w:ascii="Times New Roman" w:hAnsi="Times New Roman" w:cs="Times New Roman"/>
                <w:sz w:val="24"/>
                <w:szCs w:val="24"/>
              </w:rPr>
            </w:pPr>
            <w:r w:rsidRPr="004554F2">
              <w:rPr>
                <w:rFonts w:ascii="Times New Roman" w:hAnsi="Times New Roman" w:cs="Times New Roman"/>
                <w:color w:val="000000"/>
                <w:kern w:val="2"/>
                <w:sz w:val="24"/>
                <w:szCs w:val="24"/>
              </w:rPr>
              <w:t xml:space="preserve">Администрация </w:t>
            </w:r>
            <w:r w:rsidR="000828CB">
              <w:rPr>
                <w:rFonts w:ascii="Times New Roman" w:hAnsi="Times New Roman" w:cs="Times New Roman"/>
                <w:color w:val="000000"/>
                <w:kern w:val="2"/>
                <w:sz w:val="24"/>
                <w:szCs w:val="24"/>
              </w:rPr>
              <w:t>Веселовского</w:t>
            </w:r>
            <w:r w:rsidRPr="004554F2">
              <w:rPr>
                <w:rFonts w:ascii="Times New Roman" w:hAnsi="Times New Roman" w:cs="Times New Roman"/>
                <w:color w:val="000000"/>
                <w:kern w:val="2"/>
                <w:sz w:val="24"/>
                <w:szCs w:val="24"/>
              </w:rPr>
              <w:t xml:space="preserve"> сельского поселения</w:t>
            </w:r>
          </w:p>
        </w:tc>
        <w:tc>
          <w:tcPr>
            <w:tcW w:w="1474" w:type="dxa"/>
            <w:tcBorders>
              <w:top w:val="single" w:sz="4" w:space="0" w:color="auto"/>
              <w:left w:val="single" w:sz="4" w:space="0" w:color="auto"/>
              <w:bottom w:val="single" w:sz="4" w:space="0" w:color="auto"/>
              <w:right w:val="single" w:sz="4" w:space="0" w:color="auto"/>
            </w:tcBorders>
          </w:tcPr>
          <w:p w14:paraId="44AB9DC1" w14:textId="77777777" w:rsidR="004554F2" w:rsidRPr="004554F2" w:rsidRDefault="004554F2" w:rsidP="00283361">
            <w:pPr>
              <w:pStyle w:val="afff"/>
              <w:widowControl/>
              <w:jc w:val="center"/>
              <w:rPr>
                <w:rFonts w:ascii="Times New Roman" w:hAnsi="Times New Roman" w:cs="Times New Roman"/>
                <w:kern w:val="2"/>
              </w:rPr>
            </w:pPr>
            <w:r w:rsidRPr="004554F2">
              <w:rPr>
                <w:rFonts w:ascii="Times New Roman" w:hAnsi="Times New Roman" w:cs="Times New Roman"/>
                <w:kern w:val="2"/>
              </w:rPr>
              <w:t>2019</w:t>
            </w:r>
          </w:p>
        </w:tc>
        <w:tc>
          <w:tcPr>
            <w:tcW w:w="1418" w:type="dxa"/>
            <w:tcBorders>
              <w:top w:val="single" w:sz="4" w:space="0" w:color="auto"/>
              <w:left w:val="single" w:sz="4" w:space="0" w:color="auto"/>
              <w:bottom w:val="single" w:sz="4" w:space="0" w:color="auto"/>
              <w:right w:val="single" w:sz="4" w:space="0" w:color="auto"/>
            </w:tcBorders>
          </w:tcPr>
          <w:p w14:paraId="06CFC238" w14:textId="77777777" w:rsidR="004554F2" w:rsidRPr="004554F2" w:rsidRDefault="004554F2" w:rsidP="00283361">
            <w:pPr>
              <w:pStyle w:val="afff"/>
              <w:widowControl/>
              <w:jc w:val="center"/>
              <w:rPr>
                <w:rFonts w:ascii="Times New Roman" w:hAnsi="Times New Roman" w:cs="Times New Roman"/>
                <w:kern w:val="2"/>
              </w:rPr>
            </w:pPr>
            <w:r w:rsidRPr="004554F2">
              <w:rPr>
                <w:rFonts w:ascii="Times New Roman" w:hAnsi="Times New Roman" w:cs="Times New Roman"/>
                <w:kern w:val="2"/>
              </w:rPr>
              <w:t>2030</w:t>
            </w:r>
          </w:p>
        </w:tc>
        <w:tc>
          <w:tcPr>
            <w:tcW w:w="2268" w:type="dxa"/>
            <w:gridSpan w:val="2"/>
            <w:tcBorders>
              <w:top w:val="single" w:sz="4" w:space="0" w:color="auto"/>
              <w:left w:val="single" w:sz="4" w:space="0" w:color="auto"/>
              <w:bottom w:val="single" w:sz="4" w:space="0" w:color="auto"/>
              <w:right w:val="single" w:sz="4" w:space="0" w:color="auto"/>
            </w:tcBorders>
          </w:tcPr>
          <w:p w14:paraId="6B5A8E4C" w14:textId="77777777" w:rsidR="004554F2" w:rsidRPr="00341DBB" w:rsidRDefault="004554F2" w:rsidP="00283361">
            <w:pPr>
              <w:pStyle w:val="affb"/>
              <w:rPr>
                <w:rFonts w:ascii="Times New Roman" w:hAnsi="Times New Roman"/>
                <w:sz w:val="24"/>
                <w:szCs w:val="24"/>
                <w:lang w:eastAsia="ru-RU"/>
              </w:rPr>
            </w:pPr>
            <w:r w:rsidRPr="00341DBB">
              <w:rPr>
                <w:rFonts w:ascii="Times New Roman" w:hAnsi="Times New Roman"/>
                <w:sz w:val="24"/>
                <w:szCs w:val="24"/>
                <w:lang w:eastAsia="ru-RU"/>
              </w:rPr>
              <w:t xml:space="preserve">Вхождение команд в число 10 лучших районных команд </w:t>
            </w:r>
          </w:p>
        </w:tc>
        <w:tc>
          <w:tcPr>
            <w:tcW w:w="2693" w:type="dxa"/>
            <w:tcBorders>
              <w:top w:val="single" w:sz="4" w:space="0" w:color="auto"/>
              <w:left w:val="single" w:sz="4" w:space="0" w:color="auto"/>
              <w:bottom w:val="single" w:sz="4" w:space="0" w:color="auto"/>
              <w:right w:val="single" w:sz="4" w:space="0" w:color="auto"/>
            </w:tcBorders>
          </w:tcPr>
          <w:p w14:paraId="0C11DD0B" w14:textId="77777777" w:rsidR="004554F2" w:rsidRPr="00341DBB" w:rsidRDefault="004554F2" w:rsidP="00283361">
            <w:pPr>
              <w:pStyle w:val="affb"/>
              <w:rPr>
                <w:rFonts w:ascii="Times New Roman" w:hAnsi="Times New Roman"/>
                <w:sz w:val="24"/>
                <w:szCs w:val="24"/>
                <w:lang w:eastAsia="ru-RU"/>
              </w:rPr>
            </w:pPr>
            <w:r w:rsidRPr="00341DBB">
              <w:rPr>
                <w:rFonts w:ascii="Times New Roman" w:hAnsi="Times New Roman"/>
                <w:sz w:val="24"/>
                <w:szCs w:val="24"/>
                <w:lang w:eastAsia="ru-RU"/>
              </w:rPr>
              <w:t>Потеря конкурентоспособности спортсменов сельского поселения в комплексных, физкультурных и спортивных мероприятиях</w:t>
            </w:r>
          </w:p>
        </w:tc>
        <w:tc>
          <w:tcPr>
            <w:tcW w:w="1836" w:type="dxa"/>
            <w:tcBorders>
              <w:top w:val="single" w:sz="4" w:space="0" w:color="auto"/>
              <w:left w:val="single" w:sz="4" w:space="0" w:color="auto"/>
              <w:bottom w:val="single" w:sz="4" w:space="0" w:color="auto"/>
              <w:right w:val="single" w:sz="4" w:space="0" w:color="auto"/>
            </w:tcBorders>
          </w:tcPr>
          <w:p w14:paraId="2459A3F9" w14:textId="77777777" w:rsidR="004554F2" w:rsidRDefault="004554F2">
            <w:r w:rsidRPr="00C55A14">
              <w:rPr>
                <w:rFonts w:ascii="Times New Roman" w:hAnsi="Times New Roman" w:cs="Times New Roman"/>
                <w:sz w:val="24"/>
                <w:szCs w:val="24"/>
              </w:rPr>
              <w:t>показатели 1, 2, 3, 4  муниципальной программы, показатели 1.1, 1.2 подпрограммы</w:t>
            </w:r>
          </w:p>
        </w:tc>
      </w:tr>
    </w:tbl>
    <w:p w14:paraId="3FEFB8B1" w14:textId="77777777" w:rsidR="00A238AE" w:rsidRDefault="00A238AE" w:rsidP="00D5787C">
      <w:pPr>
        <w:autoSpaceDE w:val="0"/>
        <w:autoSpaceDN w:val="0"/>
        <w:adjustRightInd w:val="0"/>
        <w:spacing w:after="0" w:line="360" w:lineRule="exact"/>
        <w:jc w:val="right"/>
        <w:rPr>
          <w:rFonts w:ascii="Times New Roman" w:hAnsi="Times New Roman" w:cs="Times New Roman"/>
          <w:sz w:val="24"/>
          <w:szCs w:val="24"/>
          <w:lang w:eastAsia="ru-RU"/>
        </w:rPr>
      </w:pPr>
    </w:p>
    <w:p w14:paraId="6A8D3404" w14:textId="77777777" w:rsidR="00A238AE" w:rsidRDefault="00A238AE" w:rsidP="00D5787C">
      <w:pPr>
        <w:autoSpaceDE w:val="0"/>
        <w:autoSpaceDN w:val="0"/>
        <w:adjustRightInd w:val="0"/>
        <w:spacing w:after="0" w:line="360" w:lineRule="exact"/>
        <w:jc w:val="right"/>
        <w:rPr>
          <w:rFonts w:ascii="Times New Roman" w:hAnsi="Times New Roman" w:cs="Times New Roman"/>
          <w:sz w:val="24"/>
          <w:szCs w:val="24"/>
          <w:lang w:eastAsia="ru-RU"/>
        </w:rPr>
      </w:pPr>
    </w:p>
    <w:p w14:paraId="461175DD" w14:textId="77777777" w:rsidR="00A238AE" w:rsidRDefault="00A238AE" w:rsidP="00D5787C">
      <w:pPr>
        <w:autoSpaceDE w:val="0"/>
        <w:autoSpaceDN w:val="0"/>
        <w:adjustRightInd w:val="0"/>
        <w:spacing w:after="0" w:line="360" w:lineRule="exact"/>
        <w:jc w:val="right"/>
        <w:rPr>
          <w:rFonts w:ascii="Times New Roman" w:hAnsi="Times New Roman" w:cs="Times New Roman"/>
          <w:sz w:val="24"/>
          <w:szCs w:val="24"/>
          <w:lang w:eastAsia="ru-RU"/>
        </w:rPr>
      </w:pPr>
    </w:p>
    <w:p w14:paraId="26E37528" w14:textId="77777777" w:rsidR="00A238AE" w:rsidRDefault="00A238AE" w:rsidP="00D5787C">
      <w:pPr>
        <w:autoSpaceDE w:val="0"/>
        <w:autoSpaceDN w:val="0"/>
        <w:adjustRightInd w:val="0"/>
        <w:spacing w:after="0" w:line="360" w:lineRule="exact"/>
        <w:jc w:val="right"/>
        <w:rPr>
          <w:rFonts w:ascii="Times New Roman" w:hAnsi="Times New Roman" w:cs="Times New Roman"/>
          <w:sz w:val="24"/>
          <w:szCs w:val="24"/>
          <w:lang w:eastAsia="ru-RU"/>
        </w:rPr>
      </w:pPr>
    </w:p>
    <w:p w14:paraId="7F123926" w14:textId="77777777" w:rsidR="00A238AE" w:rsidRDefault="00A238AE" w:rsidP="00D5787C">
      <w:pPr>
        <w:autoSpaceDE w:val="0"/>
        <w:autoSpaceDN w:val="0"/>
        <w:adjustRightInd w:val="0"/>
        <w:spacing w:after="0" w:line="360" w:lineRule="exact"/>
        <w:jc w:val="right"/>
        <w:rPr>
          <w:rFonts w:ascii="Times New Roman" w:hAnsi="Times New Roman" w:cs="Times New Roman"/>
          <w:sz w:val="24"/>
          <w:szCs w:val="24"/>
          <w:lang w:eastAsia="ru-RU"/>
        </w:rPr>
      </w:pPr>
    </w:p>
    <w:p w14:paraId="79275ACA" w14:textId="77777777" w:rsidR="00A238AE" w:rsidRDefault="00A238AE" w:rsidP="00D5787C">
      <w:pPr>
        <w:autoSpaceDE w:val="0"/>
        <w:autoSpaceDN w:val="0"/>
        <w:adjustRightInd w:val="0"/>
        <w:spacing w:after="0" w:line="360" w:lineRule="exact"/>
        <w:jc w:val="right"/>
        <w:rPr>
          <w:rFonts w:ascii="Times New Roman" w:hAnsi="Times New Roman" w:cs="Times New Roman"/>
          <w:sz w:val="24"/>
          <w:szCs w:val="24"/>
          <w:lang w:eastAsia="ru-RU"/>
        </w:rPr>
      </w:pPr>
    </w:p>
    <w:p w14:paraId="75D2FE7A" w14:textId="77777777" w:rsidR="00A238AE" w:rsidRDefault="00A238AE" w:rsidP="00D5787C">
      <w:pPr>
        <w:autoSpaceDE w:val="0"/>
        <w:autoSpaceDN w:val="0"/>
        <w:adjustRightInd w:val="0"/>
        <w:spacing w:after="0" w:line="360" w:lineRule="exact"/>
        <w:jc w:val="right"/>
        <w:rPr>
          <w:rFonts w:ascii="Times New Roman" w:hAnsi="Times New Roman" w:cs="Times New Roman"/>
          <w:sz w:val="24"/>
          <w:szCs w:val="24"/>
          <w:lang w:eastAsia="ru-RU"/>
        </w:rPr>
      </w:pPr>
    </w:p>
    <w:p w14:paraId="3A797B57" w14:textId="77777777" w:rsidR="00A238AE" w:rsidRDefault="00A238AE" w:rsidP="00D5787C">
      <w:pPr>
        <w:autoSpaceDE w:val="0"/>
        <w:autoSpaceDN w:val="0"/>
        <w:adjustRightInd w:val="0"/>
        <w:spacing w:after="0" w:line="360" w:lineRule="exact"/>
        <w:jc w:val="right"/>
        <w:rPr>
          <w:rFonts w:ascii="Times New Roman" w:hAnsi="Times New Roman" w:cs="Times New Roman"/>
          <w:sz w:val="24"/>
          <w:szCs w:val="24"/>
          <w:lang w:eastAsia="ru-RU"/>
        </w:rPr>
      </w:pPr>
    </w:p>
    <w:p w14:paraId="617D9D88" w14:textId="77777777" w:rsidR="00A238AE" w:rsidRDefault="00A238AE" w:rsidP="00D5787C">
      <w:pPr>
        <w:autoSpaceDE w:val="0"/>
        <w:autoSpaceDN w:val="0"/>
        <w:adjustRightInd w:val="0"/>
        <w:spacing w:after="0" w:line="360" w:lineRule="exact"/>
        <w:jc w:val="right"/>
        <w:rPr>
          <w:rFonts w:ascii="Times New Roman" w:hAnsi="Times New Roman" w:cs="Times New Roman"/>
          <w:sz w:val="24"/>
          <w:szCs w:val="24"/>
          <w:lang w:eastAsia="ru-RU"/>
        </w:rPr>
      </w:pPr>
    </w:p>
    <w:p w14:paraId="2B115DF3" w14:textId="77777777" w:rsidR="00A238AE" w:rsidRDefault="00A238AE" w:rsidP="00D5787C">
      <w:pPr>
        <w:autoSpaceDE w:val="0"/>
        <w:autoSpaceDN w:val="0"/>
        <w:adjustRightInd w:val="0"/>
        <w:spacing w:after="0" w:line="360" w:lineRule="exact"/>
        <w:jc w:val="right"/>
        <w:rPr>
          <w:rFonts w:ascii="Times New Roman" w:hAnsi="Times New Roman" w:cs="Times New Roman"/>
          <w:sz w:val="24"/>
          <w:szCs w:val="24"/>
          <w:lang w:eastAsia="ru-RU"/>
        </w:rPr>
      </w:pPr>
    </w:p>
    <w:p w14:paraId="544DEA33" w14:textId="77777777" w:rsidR="00A238AE" w:rsidRDefault="00A238AE" w:rsidP="00D5787C">
      <w:pPr>
        <w:autoSpaceDE w:val="0"/>
        <w:autoSpaceDN w:val="0"/>
        <w:adjustRightInd w:val="0"/>
        <w:spacing w:after="0" w:line="360" w:lineRule="exact"/>
        <w:jc w:val="right"/>
        <w:rPr>
          <w:rFonts w:ascii="Times New Roman" w:hAnsi="Times New Roman" w:cs="Times New Roman"/>
          <w:sz w:val="24"/>
          <w:szCs w:val="24"/>
          <w:lang w:eastAsia="ru-RU"/>
        </w:rPr>
      </w:pPr>
    </w:p>
    <w:p w14:paraId="4C1E85D6" w14:textId="77777777" w:rsidR="00A238AE" w:rsidRDefault="00A238AE" w:rsidP="00D5787C">
      <w:pPr>
        <w:autoSpaceDE w:val="0"/>
        <w:autoSpaceDN w:val="0"/>
        <w:adjustRightInd w:val="0"/>
        <w:spacing w:after="0" w:line="360" w:lineRule="exact"/>
        <w:jc w:val="right"/>
        <w:rPr>
          <w:rFonts w:ascii="Times New Roman" w:hAnsi="Times New Roman" w:cs="Times New Roman"/>
          <w:sz w:val="24"/>
          <w:szCs w:val="24"/>
          <w:lang w:eastAsia="ru-RU"/>
        </w:rPr>
      </w:pPr>
    </w:p>
    <w:p w14:paraId="4A013E61" w14:textId="77777777" w:rsidR="00A238AE" w:rsidRDefault="00A238AE" w:rsidP="00D5787C">
      <w:pPr>
        <w:autoSpaceDE w:val="0"/>
        <w:autoSpaceDN w:val="0"/>
        <w:adjustRightInd w:val="0"/>
        <w:spacing w:after="0" w:line="360" w:lineRule="exact"/>
        <w:jc w:val="right"/>
        <w:rPr>
          <w:rFonts w:ascii="Times New Roman" w:hAnsi="Times New Roman" w:cs="Times New Roman"/>
          <w:sz w:val="24"/>
          <w:szCs w:val="24"/>
          <w:lang w:eastAsia="ru-RU"/>
        </w:rPr>
      </w:pPr>
    </w:p>
    <w:p w14:paraId="2CC2EEB3" w14:textId="77777777" w:rsidR="007B4E94" w:rsidRPr="00175DA2" w:rsidRDefault="007B4E94" w:rsidP="00D5787C">
      <w:pPr>
        <w:autoSpaceDE w:val="0"/>
        <w:autoSpaceDN w:val="0"/>
        <w:adjustRightInd w:val="0"/>
        <w:spacing w:after="0" w:line="360" w:lineRule="exact"/>
        <w:jc w:val="right"/>
        <w:rPr>
          <w:rFonts w:ascii="Times New Roman" w:hAnsi="Times New Roman" w:cs="Times New Roman"/>
          <w:sz w:val="24"/>
          <w:szCs w:val="24"/>
          <w:lang w:eastAsia="ru-RU"/>
        </w:rPr>
      </w:pPr>
      <w:r w:rsidRPr="00175DA2">
        <w:rPr>
          <w:rFonts w:ascii="Times New Roman" w:hAnsi="Times New Roman" w:cs="Times New Roman"/>
          <w:sz w:val="24"/>
          <w:szCs w:val="24"/>
          <w:lang w:eastAsia="ru-RU"/>
        </w:rPr>
        <w:t>Приложение №</w:t>
      </w:r>
      <w:r w:rsidR="00341DBB">
        <w:rPr>
          <w:rFonts w:ascii="Times New Roman" w:hAnsi="Times New Roman" w:cs="Times New Roman"/>
          <w:sz w:val="24"/>
          <w:szCs w:val="24"/>
          <w:lang w:eastAsia="ru-RU"/>
        </w:rPr>
        <w:t>3</w:t>
      </w:r>
    </w:p>
    <w:p w14:paraId="4D4C0C3D" w14:textId="77777777" w:rsidR="007B4E94" w:rsidRDefault="007B4E94" w:rsidP="00D5787C">
      <w:pPr>
        <w:autoSpaceDE w:val="0"/>
        <w:autoSpaceDN w:val="0"/>
        <w:adjustRightInd w:val="0"/>
        <w:spacing w:after="0" w:line="360" w:lineRule="exact"/>
        <w:jc w:val="right"/>
        <w:rPr>
          <w:rFonts w:ascii="Times New Roman" w:hAnsi="Times New Roman" w:cs="Times New Roman"/>
          <w:sz w:val="24"/>
          <w:szCs w:val="24"/>
          <w:lang w:eastAsia="ru-RU"/>
        </w:rPr>
      </w:pPr>
      <w:r w:rsidRPr="00175DA2">
        <w:rPr>
          <w:rFonts w:ascii="Times New Roman" w:hAnsi="Times New Roman" w:cs="Times New Roman"/>
          <w:sz w:val="24"/>
          <w:szCs w:val="24"/>
          <w:lang w:eastAsia="ru-RU"/>
        </w:rPr>
        <w:t>к муниципальной программе</w:t>
      </w:r>
      <w:r w:rsidR="00D5787C">
        <w:rPr>
          <w:rFonts w:ascii="Times New Roman" w:hAnsi="Times New Roman" w:cs="Times New Roman"/>
          <w:sz w:val="24"/>
          <w:szCs w:val="24"/>
          <w:lang w:eastAsia="ru-RU"/>
        </w:rPr>
        <w:t xml:space="preserve"> </w:t>
      </w:r>
      <w:r w:rsidRPr="00175DA2">
        <w:rPr>
          <w:rFonts w:ascii="Times New Roman" w:hAnsi="Times New Roman" w:cs="Times New Roman"/>
          <w:sz w:val="24"/>
          <w:szCs w:val="24"/>
          <w:lang w:eastAsia="ru-RU"/>
        </w:rPr>
        <w:t xml:space="preserve"> </w:t>
      </w:r>
      <w:r w:rsidR="000828CB">
        <w:rPr>
          <w:rFonts w:ascii="Times New Roman" w:hAnsi="Times New Roman" w:cs="Times New Roman"/>
          <w:kern w:val="2"/>
          <w:sz w:val="24"/>
          <w:szCs w:val="24"/>
        </w:rPr>
        <w:t>Веселовского</w:t>
      </w:r>
      <w:r w:rsidRPr="006849F1">
        <w:rPr>
          <w:rFonts w:ascii="Times New Roman" w:hAnsi="Times New Roman" w:cs="Times New Roman"/>
          <w:kern w:val="2"/>
          <w:sz w:val="24"/>
          <w:szCs w:val="24"/>
        </w:rPr>
        <w:t xml:space="preserve"> сельского поселения</w:t>
      </w:r>
      <w:r w:rsidRPr="00415D1E">
        <w:rPr>
          <w:rFonts w:ascii="Times New Roman" w:hAnsi="Times New Roman" w:cs="Times New Roman"/>
          <w:kern w:val="2"/>
          <w:sz w:val="28"/>
          <w:szCs w:val="28"/>
        </w:rPr>
        <w:t xml:space="preserve"> </w:t>
      </w:r>
      <w:r w:rsidRPr="00175DA2">
        <w:rPr>
          <w:rFonts w:ascii="Times New Roman" w:hAnsi="Times New Roman" w:cs="Times New Roman"/>
          <w:sz w:val="24"/>
          <w:szCs w:val="24"/>
          <w:lang w:eastAsia="ru-RU"/>
        </w:rPr>
        <w:t>«Развитие физической культуры и спорта»</w:t>
      </w:r>
    </w:p>
    <w:p w14:paraId="797E5760" w14:textId="77777777" w:rsidR="004554F2" w:rsidRPr="004554F2" w:rsidRDefault="004554F2" w:rsidP="004554F2">
      <w:pPr>
        <w:pStyle w:val="affb"/>
        <w:jc w:val="center"/>
        <w:rPr>
          <w:rFonts w:ascii="Times New Roman" w:hAnsi="Times New Roman"/>
          <w:sz w:val="24"/>
          <w:szCs w:val="24"/>
        </w:rPr>
      </w:pPr>
      <w:bookmarkStart w:id="1" w:name="Par676"/>
      <w:bookmarkEnd w:id="1"/>
      <w:r w:rsidRPr="004554F2">
        <w:rPr>
          <w:rFonts w:ascii="Times New Roman" w:hAnsi="Times New Roman"/>
          <w:sz w:val="24"/>
          <w:szCs w:val="24"/>
        </w:rPr>
        <w:t>Расходы местного бюджета</w:t>
      </w:r>
    </w:p>
    <w:p w14:paraId="7EEAE832" w14:textId="77777777" w:rsidR="004554F2" w:rsidRPr="004554F2" w:rsidRDefault="004554F2" w:rsidP="004554F2">
      <w:pPr>
        <w:pStyle w:val="affb"/>
        <w:jc w:val="center"/>
        <w:rPr>
          <w:rFonts w:ascii="Times New Roman" w:hAnsi="Times New Roman"/>
          <w:sz w:val="24"/>
          <w:szCs w:val="24"/>
        </w:rPr>
      </w:pPr>
      <w:r w:rsidRPr="004554F2">
        <w:rPr>
          <w:rFonts w:ascii="Times New Roman" w:hAnsi="Times New Roman"/>
          <w:sz w:val="24"/>
          <w:szCs w:val="24"/>
        </w:rPr>
        <w:t xml:space="preserve">на реализацию муниципальной программы </w:t>
      </w:r>
      <w:r w:rsidR="000828CB">
        <w:rPr>
          <w:rFonts w:ascii="Times New Roman" w:hAnsi="Times New Roman"/>
          <w:sz w:val="24"/>
          <w:szCs w:val="24"/>
        </w:rPr>
        <w:t>Веселовского</w:t>
      </w:r>
      <w:r w:rsidRPr="004554F2">
        <w:rPr>
          <w:rFonts w:ascii="Times New Roman" w:hAnsi="Times New Roman"/>
          <w:sz w:val="24"/>
          <w:szCs w:val="24"/>
        </w:rPr>
        <w:t xml:space="preserve"> сельского поселения «</w:t>
      </w:r>
      <w:r w:rsidRPr="00175DA2">
        <w:rPr>
          <w:rFonts w:ascii="Times New Roman" w:hAnsi="Times New Roman"/>
          <w:sz w:val="24"/>
          <w:szCs w:val="24"/>
          <w:lang w:eastAsia="ru-RU"/>
        </w:rPr>
        <w:t>Развитие физической культуры и спорта</w:t>
      </w:r>
      <w:r w:rsidRPr="004554F2">
        <w:rPr>
          <w:rFonts w:ascii="Times New Roman" w:hAnsi="Times New Roman"/>
          <w:sz w:val="24"/>
          <w:szCs w:val="24"/>
        </w:rPr>
        <w:t>»</w:t>
      </w:r>
    </w:p>
    <w:tbl>
      <w:tblPr>
        <w:tblW w:w="155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276"/>
        <w:gridCol w:w="567"/>
        <w:gridCol w:w="568"/>
        <w:gridCol w:w="708"/>
        <w:gridCol w:w="567"/>
        <w:gridCol w:w="850"/>
        <w:gridCol w:w="709"/>
        <w:gridCol w:w="851"/>
        <w:gridCol w:w="708"/>
        <w:gridCol w:w="729"/>
        <w:gridCol w:w="709"/>
        <w:gridCol w:w="709"/>
        <w:gridCol w:w="709"/>
        <w:gridCol w:w="708"/>
        <w:gridCol w:w="821"/>
        <w:gridCol w:w="718"/>
        <w:gridCol w:w="709"/>
        <w:gridCol w:w="709"/>
      </w:tblGrid>
      <w:tr w:rsidR="004554F2" w:rsidRPr="004554F2" w14:paraId="1EEC73B7" w14:textId="77777777" w:rsidTr="00D5787C">
        <w:tc>
          <w:tcPr>
            <w:tcW w:w="2268" w:type="dxa"/>
            <w:vMerge w:val="restart"/>
            <w:shd w:val="clear" w:color="auto" w:fill="auto"/>
          </w:tcPr>
          <w:p w14:paraId="14DABCC7" w14:textId="77777777" w:rsidR="004554F2" w:rsidRPr="004554F2" w:rsidRDefault="004554F2" w:rsidP="004554F2">
            <w:pPr>
              <w:pStyle w:val="affb"/>
              <w:rPr>
                <w:rFonts w:ascii="Times New Roman" w:hAnsi="Times New Roman"/>
                <w:kern w:val="2"/>
                <w:sz w:val="24"/>
                <w:szCs w:val="24"/>
              </w:rPr>
            </w:pPr>
            <w:r w:rsidRPr="004554F2">
              <w:rPr>
                <w:rFonts w:ascii="Times New Roman" w:hAnsi="Times New Roman"/>
                <w:kern w:val="2"/>
                <w:sz w:val="24"/>
                <w:szCs w:val="24"/>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1276" w:type="dxa"/>
            <w:vMerge w:val="restart"/>
            <w:shd w:val="clear" w:color="auto" w:fill="auto"/>
          </w:tcPr>
          <w:p w14:paraId="2688E673" w14:textId="77777777" w:rsidR="004554F2" w:rsidRPr="004554F2" w:rsidRDefault="004554F2" w:rsidP="004554F2">
            <w:pPr>
              <w:pStyle w:val="affb"/>
              <w:rPr>
                <w:rFonts w:ascii="Times New Roman" w:hAnsi="Times New Roman"/>
                <w:kern w:val="2"/>
                <w:sz w:val="24"/>
                <w:szCs w:val="24"/>
              </w:rPr>
            </w:pPr>
            <w:r w:rsidRPr="004554F2">
              <w:rPr>
                <w:rFonts w:ascii="Times New Roman" w:hAnsi="Times New Roman"/>
                <w:kern w:val="2"/>
                <w:sz w:val="24"/>
                <w:szCs w:val="24"/>
              </w:rPr>
              <w:t>Ответст</w:t>
            </w:r>
            <w:r w:rsidRPr="004554F2">
              <w:rPr>
                <w:rFonts w:ascii="Times New Roman" w:hAnsi="Times New Roman"/>
                <w:kern w:val="2"/>
                <w:sz w:val="24"/>
                <w:szCs w:val="24"/>
              </w:rPr>
              <w:softHyphen/>
              <w:t>венный</w:t>
            </w:r>
          </w:p>
          <w:p w14:paraId="6CFDA08B" w14:textId="77777777" w:rsidR="004554F2" w:rsidRPr="004554F2" w:rsidRDefault="004554F2" w:rsidP="004554F2">
            <w:pPr>
              <w:pStyle w:val="affb"/>
              <w:rPr>
                <w:rFonts w:ascii="Times New Roman" w:hAnsi="Times New Roman"/>
                <w:kern w:val="2"/>
                <w:sz w:val="24"/>
                <w:szCs w:val="24"/>
              </w:rPr>
            </w:pPr>
            <w:r w:rsidRPr="004554F2">
              <w:rPr>
                <w:rFonts w:ascii="Times New Roman" w:hAnsi="Times New Roman"/>
                <w:kern w:val="2"/>
                <w:sz w:val="24"/>
                <w:szCs w:val="24"/>
              </w:rPr>
              <w:t>исполнитель, соиспол</w:t>
            </w:r>
            <w:r w:rsidRPr="004554F2">
              <w:rPr>
                <w:rFonts w:ascii="Times New Roman" w:hAnsi="Times New Roman"/>
                <w:kern w:val="2"/>
                <w:sz w:val="24"/>
                <w:szCs w:val="24"/>
              </w:rPr>
              <w:softHyphen/>
              <w:t>нители, участники</w:t>
            </w:r>
          </w:p>
        </w:tc>
        <w:tc>
          <w:tcPr>
            <w:tcW w:w="2410" w:type="dxa"/>
            <w:gridSpan w:val="4"/>
            <w:shd w:val="clear" w:color="auto" w:fill="auto"/>
          </w:tcPr>
          <w:p w14:paraId="5904DB5F" w14:textId="77777777" w:rsidR="004554F2" w:rsidRPr="004554F2" w:rsidRDefault="004554F2" w:rsidP="004554F2">
            <w:pPr>
              <w:pStyle w:val="affb"/>
              <w:rPr>
                <w:rFonts w:ascii="Times New Roman" w:hAnsi="Times New Roman"/>
                <w:kern w:val="2"/>
                <w:sz w:val="24"/>
                <w:szCs w:val="24"/>
              </w:rPr>
            </w:pPr>
            <w:r w:rsidRPr="004554F2">
              <w:rPr>
                <w:rFonts w:ascii="Times New Roman" w:hAnsi="Times New Roman"/>
                <w:kern w:val="2"/>
                <w:sz w:val="24"/>
                <w:szCs w:val="24"/>
              </w:rPr>
              <w:t xml:space="preserve">Код бюджетной </w:t>
            </w:r>
          </w:p>
          <w:p w14:paraId="2A60B47D" w14:textId="77777777" w:rsidR="004554F2" w:rsidRPr="004554F2" w:rsidRDefault="004554F2" w:rsidP="004554F2">
            <w:pPr>
              <w:pStyle w:val="affb"/>
              <w:rPr>
                <w:rFonts w:ascii="Times New Roman" w:hAnsi="Times New Roman"/>
                <w:kern w:val="2"/>
                <w:sz w:val="24"/>
                <w:szCs w:val="24"/>
              </w:rPr>
            </w:pPr>
            <w:r w:rsidRPr="004554F2">
              <w:rPr>
                <w:rFonts w:ascii="Times New Roman" w:hAnsi="Times New Roman"/>
                <w:kern w:val="2"/>
                <w:sz w:val="24"/>
                <w:szCs w:val="24"/>
              </w:rPr>
              <w:t>классификации расходов</w:t>
            </w:r>
          </w:p>
        </w:tc>
        <w:tc>
          <w:tcPr>
            <w:tcW w:w="850" w:type="dxa"/>
            <w:vMerge w:val="restart"/>
            <w:shd w:val="clear" w:color="auto" w:fill="auto"/>
          </w:tcPr>
          <w:p w14:paraId="5AF8E53E" w14:textId="77777777" w:rsidR="004554F2" w:rsidRPr="004554F2" w:rsidRDefault="004554F2" w:rsidP="00D5787C">
            <w:pPr>
              <w:pStyle w:val="affb"/>
              <w:rPr>
                <w:rFonts w:ascii="Times New Roman" w:hAnsi="Times New Roman"/>
                <w:kern w:val="2"/>
                <w:sz w:val="24"/>
                <w:szCs w:val="24"/>
              </w:rPr>
            </w:pPr>
            <w:r w:rsidRPr="004554F2">
              <w:rPr>
                <w:rFonts w:ascii="Times New Roman" w:hAnsi="Times New Roman"/>
                <w:kern w:val="2"/>
                <w:sz w:val="24"/>
                <w:szCs w:val="24"/>
              </w:rPr>
              <w:t xml:space="preserve">Объем </w:t>
            </w:r>
            <w:proofErr w:type="spellStart"/>
            <w:r w:rsidRPr="004554F2">
              <w:rPr>
                <w:rFonts w:ascii="Times New Roman" w:hAnsi="Times New Roman"/>
                <w:kern w:val="2"/>
                <w:sz w:val="24"/>
                <w:szCs w:val="24"/>
              </w:rPr>
              <w:t>расхо</w:t>
            </w:r>
            <w:r w:rsidR="00D5787C">
              <w:rPr>
                <w:rFonts w:ascii="Times New Roman" w:hAnsi="Times New Roman"/>
                <w:kern w:val="2"/>
                <w:sz w:val="24"/>
                <w:szCs w:val="24"/>
              </w:rPr>
              <w:t>в</w:t>
            </w:r>
            <w:proofErr w:type="spellEnd"/>
            <w:r w:rsidRPr="004554F2">
              <w:rPr>
                <w:rFonts w:ascii="Times New Roman" w:hAnsi="Times New Roman"/>
                <w:kern w:val="2"/>
                <w:sz w:val="24"/>
                <w:szCs w:val="24"/>
              </w:rPr>
              <w:t xml:space="preserve">, </w:t>
            </w:r>
            <w:proofErr w:type="spellStart"/>
            <w:r w:rsidRPr="004554F2">
              <w:rPr>
                <w:rFonts w:ascii="Times New Roman" w:hAnsi="Times New Roman"/>
                <w:kern w:val="2"/>
                <w:sz w:val="24"/>
                <w:szCs w:val="24"/>
              </w:rPr>
              <w:t>всег</w:t>
            </w:r>
            <w:proofErr w:type="spellEnd"/>
            <w:r w:rsidRPr="004554F2">
              <w:rPr>
                <w:rFonts w:ascii="Times New Roman" w:hAnsi="Times New Roman"/>
                <w:kern w:val="2"/>
                <w:sz w:val="24"/>
                <w:szCs w:val="24"/>
              </w:rPr>
              <w:t xml:space="preserve"> (тыс. </w:t>
            </w:r>
            <w:proofErr w:type="spellStart"/>
            <w:r w:rsidRPr="004554F2">
              <w:rPr>
                <w:rFonts w:ascii="Times New Roman" w:hAnsi="Times New Roman"/>
                <w:kern w:val="2"/>
                <w:sz w:val="24"/>
                <w:szCs w:val="24"/>
              </w:rPr>
              <w:t>руб</w:t>
            </w:r>
            <w:proofErr w:type="spellEnd"/>
            <w:r w:rsidR="00D5787C">
              <w:rPr>
                <w:rFonts w:ascii="Times New Roman" w:hAnsi="Times New Roman"/>
                <w:kern w:val="2"/>
                <w:sz w:val="24"/>
                <w:szCs w:val="24"/>
              </w:rPr>
              <w:t>)</w:t>
            </w:r>
          </w:p>
        </w:tc>
        <w:tc>
          <w:tcPr>
            <w:tcW w:w="8789" w:type="dxa"/>
            <w:gridSpan w:val="12"/>
            <w:shd w:val="clear" w:color="auto" w:fill="auto"/>
          </w:tcPr>
          <w:p w14:paraId="197F6074" w14:textId="77777777" w:rsidR="004554F2" w:rsidRPr="004554F2" w:rsidRDefault="004554F2" w:rsidP="00D5787C">
            <w:pPr>
              <w:pStyle w:val="affb"/>
              <w:jc w:val="center"/>
              <w:rPr>
                <w:rFonts w:ascii="Times New Roman" w:hAnsi="Times New Roman"/>
                <w:kern w:val="2"/>
                <w:sz w:val="24"/>
                <w:szCs w:val="24"/>
              </w:rPr>
            </w:pPr>
            <w:r w:rsidRPr="004554F2">
              <w:rPr>
                <w:rFonts w:ascii="Times New Roman" w:hAnsi="Times New Roman"/>
                <w:kern w:val="2"/>
                <w:sz w:val="24"/>
                <w:szCs w:val="24"/>
              </w:rPr>
              <w:t>В том числе по годам реализации муниципальной программы</w:t>
            </w:r>
          </w:p>
          <w:p w14:paraId="46A40F51" w14:textId="77777777" w:rsidR="004554F2" w:rsidRPr="004554F2" w:rsidRDefault="004554F2" w:rsidP="00D5787C">
            <w:pPr>
              <w:pStyle w:val="affb"/>
              <w:jc w:val="center"/>
              <w:rPr>
                <w:rFonts w:ascii="Times New Roman" w:hAnsi="Times New Roman"/>
                <w:kern w:val="2"/>
                <w:sz w:val="24"/>
                <w:szCs w:val="24"/>
              </w:rPr>
            </w:pPr>
            <w:r w:rsidRPr="004554F2">
              <w:rPr>
                <w:rFonts w:ascii="Times New Roman" w:hAnsi="Times New Roman"/>
                <w:kern w:val="2"/>
                <w:sz w:val="24"/>
                <w:szCs w:val="24"/>
              </w:rPr>
              <w:t>(тыс. рублей)</w:t>
            </w:r>
          </w:p>
        </w:tc>
      </w:tr>
      <w:tr w:rsidR="004554F2" w:rsidRPr="004554F2" w14:paraId="00695D42" w14:textId="77777777" w:rsidTr="00D5787C">
        <w:trPr>
          <w:trHeight w:val="912"/>
        </w:trPr>
        <w:tc>
          <w:tcPr>
            <w:tcW w:w="2268" w:type="dxa"/>
            <w:vMerge/>
            <w:shd w:val="clear" w:color="auto" w:fill="auto"/>
          </w:tcPr>
          <w:p w14:paraId="701FEC6C" w14:textId="77777777" w:rsidR="004554F2" w:rsidRPr="004554F2" w:rsidRDefault="004554F2" w:rsidP="004554F2">
            <w:pPr>
              <w:pStyle w:val="affb"/>
              <w:rPr>
                <w:rFonts w:ascii="Times New Roman" w:hAnsi="Times New Roman"/>
                <w:kern w:val="2"/>
                <w:sz w:val="24"/>
                <w:szCs w:val="24"/>
              </w:rPr>
            </w:pPr>
          </w:p>
        </w:tc>
        <w:tc>
          <w:tcPr>
            <w:tcW w:w="1276" w:type="dxa"/>
            <w:vMerge/>
            <w:shd w:val="clear" w:color="auto" w:fill="auto"/>
          </w:tcPr>
          <w:p w14:paraId="13BDED3D" w14:textId="77777777" w:rsidR="004554F2" w:rsidRPr="004554F2" w:rsidRDefault="004554F2" w:rsidP="004554F2">
            <w:pPr>
              <w:pStyle w:val="affb"/>
              <w:rPr>
                <w:rFonts w:ascii="Times New Roman" w:hAnsi="Times New Roman"/>
                <w:kern w:val="2"/>
                <w:sz w:val="24"/>
                <w:szCs w:val="24"/>
              </w:rPr>
            </w:pPr>
          </w:p>
        </w:tc>
        <w:tc>
          <w:tcPr>
            <w:tcW w:w="567" w:type="dxa"/>
            <w:shd w:val="clear" w:color="auto" w:fill="auto"/>
          </w:tcPr>
          <w:p w14:paraId="7842F654" w14:textId="77777777" w:rsidR="004554F2" w:rsidRPr="004554F2" w:rsidRDefault="004554F2" w:rsidP="004554F2">
            <w:pPr>
              <w:pStyle w:val="affb"/>
              <w:rPr>
                <w:rFonts w:ascii="Times New Roman" w:hAnsi="Times New Roman"/>
                <w:spacing w:val="-20"/>
                <w:kern w:val="2"/>
                <w:sz w:val="24"/>
                <w:szCs w:val="24"/>
              </w:rPr>
            </w:pPr>
            <w:r w:rsidRPr="004554F2">
              <w:rPr>
                <w:rFonts w:ascii="Times New Roman" w:hAnsi="Times New Roman"/>
                <w:spacing w:val="-20"/>
                <w:kern w:val="2"/>
                <w:sz w:val="24"/>
                <w:szCs w:val="24"/>
              </w:rPr>
              <w:t>ГРБС</w:t>
            </w:r>
          </w:p>
        </w:tc>
        <w:tc>
          <w:tcPr>
            <w:tcW w:w="568" w:type="dxa"/>
            <w:shd w:val="clear" w:color="auto" w:fill="auto"/>
          </w:tcPr>
          <w:p w14:paraId="3BF0E50F" w14:textId="77777777" w:rsidR="004554F2" w:rsidRPr="004554F2" w:rsidRDefault="004554F2" w:rsidP="004554F2">
            <w:pPr>
              <w:pStyle w:val="affb"/>
              <w:rPr>
                <w:rFonts w:ascii="Times New Roman" w:hAnsi="Times New Roman"/>
                <w:spacing w:val="-20"/>
                <w:kern w:val="2"/>
                <w:sz w:val="24"/>
                <w:szCs w:val="24"/>
              </w:rPr>
            </w:pPr>
            <w:proofErr w:type="spellStart"/>
            <w:r w:rsidRPr="004554F2">
              <w:rPr>
                <w:rFonts w:ascii="Times New Roman" w:hAnsi="Times New Roman"/>
                <w:spacing w:val="-20"/>
                <w:kern w:val="2"/>
                <w:sz w:val="24"/>
                <w:szCs w:val="24"/>
              </w:rPr>
              <w:t>Рз</w:t>
            </w:r>
            <w:proofErr w:type="spellEnd"/>
          </w:p>
          <w:p w14:paraId="239043B2" w14:textId="77777777" w:rsidR="004554F2" w:rsidRPr="004554F2" w:rsidRDefault="004554F2" w:rsidP="004554F2">
            <w:pPr>
              <w:pStyle w:val="affb"/>
              <w:rPr>
                <w:rFonts w:ascii="Times New Roman" w:hAnsi="Times New Roman"/>
                <w:spacing w:val="-20"/>
                <w:kern w:val="2"/>
                <w:sz w:val="24"/>
                <w:szCs w:val="24"/>
              </w:rPr>
            </w:pPr>
            <w:proofErr w:type="spellStart"/>
            <w:r w:rsidRPr="004554F2">
              <w:rPr>
                <w:rFonts w:ascii="Times New Roman" w:hAnsi="Times New Roman"/>
                <w:spacing w:val="-20"/>
                <w:kern w:val="2"/>
                <w:sz w:val="24"/>
                <w:szCs w:val="24"/>
              </w:rPr>
              <w:t>Пр</w:t>
            </w:r>
            <w:proofErr w:type="spellEnd"/>
          </w:p>
        </w:tc>
        <w:tc>
          <w:tcPr>
            <w:tcW w:w="708" w:type="dxa"/>
            <w:shd w:val="clear" w:color="auto" w:fill="auto"/>
          </w:tcPr>
          <w:p w14:paraId="7081D5EF" w14:textId="77777777" w:rsidR="004554F2" w:rsidRPr="004554F2" w:rsidRDefault="004554F2" w:rsidP="004554F2">
            <w:pPr>
              <w:pStyle w:val="affb"/>
              <w:rPr>
                <w:rFonts w:ascii="Times New Roman" w:hAnsi="Times New Roman"/>
                <w:kern w:val="2"/>
                <w:sz w:val="24"/>
                <w:szCs w:val="24"/>
              </w:rPr>
            </w:pPr>
            <w:r w:rsidRPr="004554F2">
              <w:rPr>
                <w:rFonts w:ascii="Times New Roman" w:hAnsi="Times New Roman"/>
                <w:kern w:val="2"/>
                <w:sz w:val="24"/>
                <w:szCs w:val="24"/>
              </w:rPr>
              <w:t>ЦСР</w:t>
            </w:r>
          </w:p>
        </w:tc>
        <w:tc>
          <w:tcPr>
            <w:tcW w:w="567" w:type="dxa"/>
            <w:shd w:val="clear" w:color="auto" w:fill="auto"/>
          </w:tcPr>
          <w:p w14:paraId="3FF91C99" w14:textId="77777777" w:rsidR="004554F2" w:rsidRPr="004554F2" w:rsidRDefault="004554F2" w:rsidP="004554F2">
            <w:pPr>
              <w:pStyle w:val="affb"/>
              <w:rPr>
                <w:rFonts w:ascii="Times New Roman" w:hAnsi="Times New Roman"/>
                <w:kern w:val="2"/>
                <w:sz w:val="24"/>
                <w:szCs w:val="24"/>
              </w:rPr>
            </w:pPr>
            <w:r w:rsidRPr="004554F2">
              <w:rPr>
                <w:rFonts w:ascii="Times New Roman" w:hAnsi="Times New Roman"/>
                <w:kern w:val="2"/>
                <w:sz w:val="24"/>
                <w:szCs w:val="24"/>
              </w:rPr>
              <w:t>ВР</w:t>
            </w:r>
          </w:p>
        </w:tc>
        <w:tc>
          <w:tcPr>
            <w:tcW w:w="850" w:type="dxa"/>
            <w:vMerge/>
            <w:shd w:val="clear" w:color="auto" w:fill="auto"/>
          </w:tcPr>
          <w:p w14:paraId="52CAED47" w14:textId="77777777" w:rsidR="004554F2" w:rsidRPr="004554F2" w:rsidRDefault="004554F2" w:rsidP="004554F2">
            <w:pPr>
              <w:pStyle w:val="affb"/>
              <w:rPr>
                <w:rFonts w:ascii="Times New Roman" w:hAnsi="Times New Roman"/>
                <w:kern w:val="2"/>
                <w:sz w:val="24"/>
                <w:szCs w:val="24"/>
              </w:rPr>
            </w:pPr>
          </w:p>
        </w:tc>
        <w:tc>
          <w:tcPr>
            <w:tcW w:w="709" w:type="dxa"/>
            <w:shd w:val="clear" w:color="auto" w:fill="auto"/>
          </w:tcPr>
          <w:p w14:paraId="4DFD9283" w14:textId="77777777" w:rsidR="004554F2" w:rsidRPr="004554F2" w:rsidRDefault="004554F2" w:rsidP="004554F2">
            <w:pPr>
              <w:pStyle w:val="affb"/>
              <w:rPr>
                <w:rFonts w:ascii="Times New Roman" w:hAnsi="Times New Roman"/>
                <w:kern w:val="2"/>
                <w:sz w:val="24"/>
                <w:szCs w:val="24"/>
              </w:rPr>
            </w:pPr>
            <w:r w:rsidRPr="004554F2">
              <w:rPr>
                <w:rFonts w:ascii="Times New Roman" w:hAnsi="Times New Roman"/>
                <w:kern w:val="2"/>
                <w:sz w:val="24"/>
                <w:szCs w:val="24"/>
              </w:rPr>
              <w:t>2019</w:t>
            </w:r>
          </w:p>
        </w:tc>
        <w:tc>
          <w:tcPr>
            <w:tcW w:w="851" w:type="dxa"/>
            <w:shd w:val="clear" w:color="auto" w:fill="auto"/>
          </w:tcPr>
          <w:p w14:paraId="13EA7DA4" w14:textId="77777777" w:rsidR="004554F2" w:rsidRPr="004554F2" w:rsidRDefault="004554F2" w:rsidP="004554F2">
            <w:pPr>
              <w:pStyle w:val="affb"/>
              <w:rPr>
                <w:rFonts w:ascii="Times New Roman" w:hAnsi="Times New Roman"/>
                <w:kern w:val="2"/>
                <w:sz w:val="24"/>
                <w:szCs w:val="24"/>
              </w:rPr>
            </w:pPr>
            <w:r w:rsidRPr="004554F2">
              <w:rPr>
                <w:rFonts w:ascii="Times New Roman" w:hAnsi="Times New Roman"/>
                <w:kern w:val="2"/>
                <w:sz w:val="24"/>
                <w:szCs w:val="24"/>
              </w:rPr>
              <w:t>2020</w:t>
            </w:r>
          </w:p>
        </w:tc>
        <w:tc>
          <w:tcPr>
            <w:tcW w:w="708" w:type="dxa"/>
            <w:shd w:val="clear" w:color="auto" w:fill="auto"/>
          </w:tcPr>
          <w:p w14:paraId="25E2AC16" w14:textId="77777777" w:rsidR="004554F2" w:rsidRPr="004554F2" w:rsidRDefault="004554F2" w:rsidP="004554F2">
            <w:pPr>
              <w:pStyle w:val="affb"/>
              <w:rPr>
                <w:rFonts w:ascii="Times New Roman" w:hAnsi="Times New Roman"/>
                <w:kern w:val="2"/>
                <w:sz w:val="24"/>
                <w:szCs w:val="24"/>
              </w:rPr>
            </w:pPr>
            <w:r w:rsidRPr="004554F2">
              <w:rPr>
                <w:rFonts w:ascii="Times New Roman" w:hAnsi="Times New Roman"/>
                <w:kern w:val="2"/>
                <w:sz w:val="24"/>
                <w:szCs w:val="24"/>
              </w:rPr>
              <w:t>2021</w:t>
            </w:r>
          </w:p>
        </w:tc>
        <w:tc>
          <w:tcPr>
            <w:tcW w:w="729" w:type="dxa"/>
            <w:shd w:val="clear" w:color="auto" w:fill="auto"/>
          </w:tcPr>
          <w:p w14:paraId="03F0819E" w14:textId="77777777" w:rsidR="004554F2" w:rsidRPr="004554F2" w:rsidRDefault="004554F2" w:rsidP="004554F2">
            <w:pPr>
              <w:pStyle w:val="affb"/>
              <w:rPr>
                <w:rFonts w:ascii="Times New Roman" w:hAnsi="Times New Roman"/>
                <w:kern w:val="2"/>
                <w:sz w:val="24"/>
                <w:szCs w:val="24"/>
              </w:rPr>
            </w:pPr>
            <w:r w:rsidRPr="004554F2">
              <w:rPr>
                <w:rFonts w:ascii="Times New Roman" w:hAnsi="Times New Roman"/>
                <w:kern w:val="2"/>
                <w:sz w:val="24"/>
                <w:szCs w:val="24"/>
              </w:rPr>
              <w:t>2022</w:t>
            </w:r>
          </w:p>
        </w:tc>
        <w:tc>
          <w:tcPr>
            <w:tcW w:w="709" w:type="dxa"/>
            <w:shd w:val="clear" w:color="auto" w:fill="auto"/>
          </w:tcPr>
          <w:p w14:paraId="3CA931A9" w14:textId="77777777" w:rsidR="004554F2" w:rsidRPr="004554F2" w:rsidRDefault="004554F2" w:rsidP="004554F2">
            <w:pPr>
              <w:pStyle w:val="affb"/>
              <w:rPr>
                <w:rFonts w:ascii="Times New Roman" w:hAnsi="Times New Roman"/>
                <w:kern w:val="2"/>
                <w:sz w:val="24"/>
                <w:szCs w:val="24"/>
              </w:rPr>
            </w:pPr>
            <w:r w:rsidRPr="004554F2">
              <w:rPr>
                <w:rFonts w:ascii="Times New Roman" w:hAnsi="Times New Roman"/>
                <w:kern w:val="2"/>
                <w:sz w:val="24"/>
                <w:szCs w:val="24"/>
              </w:rPr>
              <w:t>2023</w:t>
            </w:r>
          </w:p>
        </w:tc>
        <w:tc>
          <w:tcPr>
            <w:tcW w:w="709" w:type="dxa"/>
            <w:shd w:val="clear" w:color="auto" w:fill="auto"/>
          </w:tcPr>
          <w:p w14:paraId="41E30121" w14:textId="77777777" w:rsidR="004554F2" w:rsidRPr="004554F2" w:rsidRDefault="004554F2" w:rsidP="004554F2">
            <w:pPr>
              <w:pStyle w:val="affb"/>
              <w:rPr>
                <w:rFonts w:ascii="Times New Roman" w:hAnsi="Times New Roman"/>
                <w:kern w:val="2"/>
                <w:sz w:val="24"/>
                <w:szCs w:val="24"/>
              </w:rPr>
            </w:pPr>
            <w:r w:rsidRPr="004554F2">
              <w:rPr>
                <w:rFonts w:ascii="Times New Roman" w:hAnsi="Times New Roman"/>
                <w:kern w:val="2"/>
                <w:sz w:val="24"/>
                <w:szCs w:val="24"/>
              </w:rPr>
              <w:t>2024</w:t>
            </w:r>
          </w:p>
        </w:tc>
        <w:tc>
          <w:tcPr>
            <w:tcW w:w="709" w:type="dxa"/>
            <w:shd w:val="clear" w:color="auto" w:fill="auto"/>
          </w:tcPr>
          <w:p w14:paraId="3CAF1592" w14:textId="77777777" w:rsidR="004554F2" w:rsidRPr="004554F2" w:rsidRDefault="004554F2" w:rsidP="004554F2">
            <w:pPr>
              <w:pStyle w:val="affb"/>
              <w:rPr>
                <w:rFonts w:ascii="Times New Roman" w:hAnsi="Times New Roman"/>
                <w:kern w:val="2"/>
                <w:sz w:val="24"/>
                <w:szCs w:val="24"/>
              </w:rPr>
            </w:pPr>
            <w:r w:rsidRPr="004554F2">
              <w:rPr>
                <w:rFonts w:ascii="Times New Roman" w:hAnsi="Times New Roman"/>
                <w:kern w:val="2"/>
                <w:sz w:val="24"/>
                <w:szCs w:val="24"/>
              </w:rPr>
              <w:t>2025</w:t>
            </w:r>
          </w:p>
        </w:tc>
        <w:tc>
          <w:tcPr>
            <w:tcW w:w="708" w:type="dxa"/>
            <w:shd w:val="clear" w:color="auto" w:fill="auto"/>
          </w:tcPr>
          <w:p w14:paraId="23DB5FED" w14:textId="77777777" w:rsidR="004554F2" w:rsidRPr="004554F2" w:rsidRDefault="004554F2" w:rsidP="004554F2">
            <w:pPr>
              <w:pStyle w:val="affb"/>
              <w:rPr>
                <w:rFonts w:ascii="Times New Roman" w:hAnsi="Times New Roman"/>
                <w:kern w:val="2"/>
                <w:sz w:val="24"/>
                <w:szCs w:val="24"/>
              </w:rPr>
            </w:pPr>
            <w:r w:rsidRPr="004554F2">
              <w:rPr>
                <w:rFonts w:ascii="Times New Roman" w:hAnsi="Times New Roman"/>
                <w:kern w:val="2"/>
                <w:sz w:val="24"/>
                <w:szCs w:val="24"/>
              </w:rPr>
              <w:t>2026</w:t>
            </w:r>
          </w:p>
        </w:tc>
        <w:tc>
          <w:tcPr>
            <w:tcW w:w="821" w:type="dxa"/>
            <w:shd w:val="clear" w:color="auto" w:fill="auto"/>
          </w:tcPr>
          <w:p w14:paraId="31FBD16D" w14:textId="77777777" w:rsidR="004554F2" w:rsidRPr="004554F2" w:rsidRDefault="004554F2" w:rsidP="004554F2">
            <w:pPr>
              <w:pStyle w:val="affb"/>
              <w:rPr>
                <w:rFonts w:ascii="Times New Roman" w:hAnsi="Times New Roman"/>
                <w:kern w:val="2"/>
                <w:sz w:val="24"/>
                <w:szCs w:val="24"/>
              </w:rPr>
            </w:pPr>
            <w:r w:rsidRPr="004554F2">
              <w:rPr>
                <w:rFonts w:ascii="Times New Roman" w:hAnsi="Times New Roman"/>
                <w:kern w:val="2"/>
                <w:sz w:val="24"/>
                <w:szCs w:val="24"/>
              </w:rPr>
              <w:t>2027</w:t>
            </w:r>
          </w:p>
        </w:tc>
        <w:tc>
          <w:tcPr>
            <w:tcW w:w="718" w:type="dxa"/>
            <w:shd w:val="clear" w:color="auto" w:fill="auto"/>
          </w:tcPr>
          <w:p w14:paraId="249E23A2" w14:textId="77777777" w:rsidR="004554F2" w:rsidRPr="004554F2" w:rsidRDefault="004554F2" w:rsidP="004554F2">
            <w:pPr>
              <w:pStyle w:val="affb"/>
              <w:rPr>
                <w:rFonts w:ascii="Times New Roman" w:hAnsi="Times New Roman"/>
                <w:kern w:val="2"/>
                <w:sz w:val="24"/>
                <w:szCs w:val="24"/>
              </w:rPr>
            </w:pPr>
            <w:r w:rsidRPr="004554F2">
              <w:rPr>
                <w:rFonts w:ascii="Times New Roman" w:hAnsi="Times New Roman"/>
                <w:kern w:val="2"/>
                <w:sz w:val="24"/>
                <w:szCs w:val="24"/>
              </w:rPr>
              <w:t>2028</w:t>
            </w:r>
          </w:p>
        </w:tc>
        <w:tc>
          <w:tcPr>
            <w:tcW w:w="709" w:type="dxa"/>
            <w:shd w:val="clear" w:color="auto" w:fill="auto"/>
          </w:tcPr>
          <w:p w14:paraId="61C9B9F1" w14:textId="77777777" w:rsidR="004554F2" w:rsidRPr="004554F2" w:rsidRDefault="004554F2" w:rsidP="004554F2">
            <w:pPr>
              <w:pStyle w:val="affb"/>
              <w:rPr>
                <w:rFonts w:ascii="Times New Roman" w:hAnsi="Times New Roman"/>
                <w:kern w:val="2"/>
                <w:sz w:val="24"/>
                <w:szCs w:val="24"/>
              </w:rPr>
            </w:pPr>
            <w:r w:rsidRPr="004554F2">
              <w:rPr>
                <w:rFonts w:ascii="Times New Roman" w:hAnsi="Times New Roman"/>
                <w:kern w:val="2"/>
                <w:sz w:val="24"/>
                <w:szCs w:val="24"/>
              </w:rPr>
              <w:t>2029</w:t>
            </w:r>
          </w:p>
        </w:tc>
        <w:tc>
          <w:tcPr>
            <w:tcW w:w="709" w:type="dxa"/>
            <w:shd w:val="clear" w:color="auto" w:fill="auto"/>
          </w:tcPr>
          <w:p w14:paraId="12EF4651" w14:textId="77777777" w:rsidR="004554F2" w:rsidRPr="004554F2" w:rsidRDefault="004554F2" w:rsidP="004554F2">
            <w:pPr>
              <w:pStyle w:val="affb"/>
              <w:rPr>
                <w:rFonts w:ascii="Times New Roman" w:hAnsi="Times New Roman"/>
                <w:kern w:val="2"/>
                <w:sz w:val="24"/>
                <w:szCs w:val="24"/>
              </w:rPr>
            </w:pPr>
            <w:r w:rsidRPr="004554F2">
              <w:rPr>
                <w:rFonts w:ascii="Times New Roman" w:hAnsi="Times New Roman"/>
                <w:kern w:val="2"/>
                <w:sz w:val="24"/>
                <w:szCs w:val="24"/>
              </w:rPr>
              <w:t>2030</w:t>
            </w:r>
          </w:p>
        </w:tc>
      </w:tr>
      <w:tr w:rsidR="004554F2" w:rsidRPr="001F6AB6" w14:paraId="65F87610" w14:textId="77777777" w:rsidTr="00D5787C">
        <w:trPr>
          <w:trHeight w:val="276"/>
          <w:tblHeader/>
        </w:trPr>
        <w:tc>
          <w:tcPr>
            <w:tcW w:w="2268" w:type="dxa"/>
            <w:shd w:val="clear" w:color="auto" w:fill="auto"/>
          </w:tcPr>
          <w:p w14:paraId="652B598F" w14:textId="77777777" w:rsidR="004554F2" w:rsidRPr="00B53518" w:rsidRDefault="004554F2" w:rsidP="00283361">
            <w:pPr>
              <w:widowControl w:val="0"/>
              <w:autoSpaceDE w:val="0"/>
              <w:autoSpaceDN w:val="0"/>
              <w:adjustRightInd w:val="0"/>
              <w:spacing w:line="228" w:lineRule="auto"/>
              <w:jc w:val="center"/>
              <w:rPr>
                <w:rFonts w:ascii="Times New Roman" w:hAnsi="Times New Roman" w:cs="Times New Roman"/>
                <w:kern w:val="2"/>
              </w:rPr>
            </w:pPr>
            <w:r w:rsidRPr="00B53518">
              <w:rPr>
                <w:rFonts w:ascii="Times New Roman" w:hAnsi="Times New Roman" w:cs="Times New Roman"/>
                <w:kern w:val="2"/>
              </w:rPr>
              <w:t>1</w:t>
            </w:r>
          </w:p>
        </w:tc>
        <w:tc>
          <w:tcPr>
            <w:tcW w:w="1276" w:type="dxa"/>
            <w:shd w:val="clear" w:color="auto" w:fill="auto"/>
          </w:tcPr>
          <w:p w14:paraId="4B179FB6" w14:textId="77777777" w:rsidR="004554F2" w:rsidRPr="00B53518" w:rsidRDefault="004554F2" w:rsidP="00283361">
            <w:pPr>
              <w:widowControl w:val="0"/>
              <w:autoSpaceDE w:val="0"/>
              <w:autoSpaceDN w:val="0"/>
              <w:adjustRightInd w:val="0"/>
              <w:spacing w:line="228" w:lineRule="auto"/>
              <w:jc w:val="center"/>
              <w:rPr>
                <w:rFonts w:ascii="Times New Roman" w:hAnsi="Times New Roman" w:cs="Times New Roman"/>
                <w:kern w:val="2"/>
              </w:rPr>
            </w:pPr>
            <w:r w:rsidRPr="00B53518">
              <w:rPr>
                <w:rFonts w:ascii="Times New Roman" w:hAnsi="Times New Roman" w:cs="Times New Roman"/>
                <w:kern w:val="2"/>
              </w:rPr>
              <w:t>2</w:t>
            </w:r>
          </w:p>
        </w:tc>
        <w:tc>
          <w:tcPr>
            <w:tcW w:w="567" w:type="dxa"/>
            <w:shd w:val="clear" w:color="auto" w:fill="auto"/>
          </w:tcPr>
          <w:p w14:paraId="6456EC65" w14:textId="77777777" w:rsidR="004554F2" w:rsidRPr="00B53518" w:rsidRDefault="004554F2" w:rsidP="00283361">
            <w:pPr>
              <w:widowControl w:val="0"/>
              <w:autoSpaceDE w:val="0"/>
              <w:autoSpaceDN w:val="0"/>
              <w:adjustRightInd w:val="0"/>
              <w:spacing w:line="228" w:lineRule="auto"/>
              <w:jc w:val="center"/>
              <w:rPr>
                <w:rFonts w:ascii="Times New Roman" w:hAnsi="Times New Roman" w:cs="Times New Roman"/>
                <w:kern w:val="2"/>
              </w:rPr>
            </w:pPr>
            <w:r w:rsidRPr="00B53518">
              <w:rPr>
                <w:rFonts w:ascii="Times New Roman" w:hAnsi="Times New Roman" w:cs="Times New Roman"/>
                <w:kern w:val="2"/>
              </w:rPr>
              <w:t>3</w:t>
            </w:r>
          </w:p>
        </w:tc>
        <w:tc>
          <w:tcPr>
            <w:tcW w:w="568" w:type="dxa"/>
            <w:shd w:val="clear" w:color="auto" w:fill="auto"/>
          </w:tcPr>
          <w:p w14:paraId="75B7D261" w14:textId="77777777" w:rsidR="004554F2" w:rsidRPr="00B53518" w:rsidRDefault="004554F2" w:rsidP="00283361">
            <w:pPr>
              <w:widowControl w:val="0"/>
              <w:autoSpaceDE w:val="0"/>
              <w:autoSpaceDN w:val="0"/>
              <w:adjustRightInd w:val="0"/>
              <w:spacing w:line="228" w:lineRule="auto"/>
              <w:jc w:val="center"/>
              <w:rPr>
                <w:rFonts w:ascii="Times New Roman" w:hAnsi="Times New Roman" w:cs="Times New Roman"/>
                <w:kern w:val="2"/>
              </w:rPr>
            </w:pPr>
            <w:r w:rsidRPr="00B53518">
              <w:rPr>
                <w:rFonts w:ascii="Times New Roman" w:hAnsi="Times New Roman" w:cs="Times New Roman"/>
                <w:kern w:val="2"/>
              </w:rPr>
              <w:t>4</w:t>
            </w:r>
          </w:p>
        </w:tc>
        <w:tc>
          <w:tcPr>
            <w:tcW w:w="708" w:type="dxa"/>
            <w:shd w:val="clear" w:color="auto" w:fill="auto"/>
          </w:tcPr>
          <w:p w14:paraId="280EBE76" w14:textId="77777777" w:rsidR="004554F2" w:rsidRPr="00B53518" w:rsidRDefault="004554F2" w:rsidP="00283361">
            <w:pPr>
              <w:widowControl w:val="0"/>
              <w:autoSpaceDE w:val="0"/>
              <w:autoSpaceDN w:val="0"/>
              <w:adjustRightInd w:val="0"/>
              <w:spacing w:line="228" w:lineRule="auto"/>
              <w:jc w:val="center"/>
              <w:rPr>
                <w:rFonts w:ascii="Times New Roman" w:hAnsi="Times New Roman" w:cs="Times New Roman"/>
                <w:kern w:val="2"/>
              </w:rPr>
            </w:pPr>
            <w:r w:rsidRPr="00B53518">
              <w:rPr>
                <w:rFonts w:ascii="Times New Roman" w:hAnsi="Times New Roman" w:cs="Times New Roman"/>
                <w:kern w:val="2"/>
              </w:rPr>
              <w:t>5</w:t>
            </w:r>
          </w:p>
        </w:tc>
        <w:tc>
          <w:tcPr>
            <w:tcW w:w="567" w:type="dxa"/>
            <w:shd w:val="clear" w:color="auto" w:fill="auto"/>
          </w:tcPr>
          <w:p w14:paraId="58AD8C02" w14:textId="77777777" w:rsidR="004554F2" w:rsidRPr="00B53518" w:rsidRDefault="004554F2" w:rsidP="00283361">
            <w:pPr>
              <w:widowControl w:val="0"/>
              <w:autoSpaceDE w:val="0"/>
              <w:autoSpaceDN w:val="0"/>
              <w:adjustRightInd w:val="0"/>
              <w:spacing w:line="228" w:lineRule="auto"/>
              <w:jc w:val="center"/>
              <w:rPr>
                <w:rFonts w:ascii="Times New Roman" w:hAnsi="Times New Roman" w:cs="Times New Roman"/>
                <w:kern w:val="2"/>
              </w:rPr>
            </w:pPr>
            <w:r w:rsidRPr="00B53518">
              <w:rPr>
                <w:rFonts w:ascii="Times New Roman" w:hAnsi="Times New Roman" w:cs="Times New Roman"/>
                <w:kern w:val="2"/>
              </w:rPr>
              <w:t>6</w:t>
            </w:r>
          </w:p>
        </w:tc>
        <w:tc>
          <w:tcPr>
            <w:tcW w:w="850" w:type="dxa"/>
            <w:shd w:val="clear" w:color="auto" w:fill="auto"/>
          </w:tcPr>
          <w:p w14:paraId="14E10C16" w14:textId="77777777" w:rsidR="004554F2" w:rsidRPr="00B53518" w:rsidRDefault="004554F2" w:rsidP="00283361">
            <w:pPr>
              <w:widowControl w:val="0"/>
              <w:autoSpaceDE w:val="0"/>
              <w:autoSpaceDN w:val="0"/>
              <w:adjustRightInd w:val="0"/>
              <w:spacing w:line="228" w:lineRule="auto"/>
              <w:jc w:val="center"/>
              <w:rPr>
                <w:rFonts w:ascii="Times New Roman" w:hAnsi="Times New Roman" w:cs="Times New Roman"/>
                <w:kern w:val="2"/>
              </w:rPr>
            </w:pPr>
            <w:r w:rsidRPr="00B53518">
              <w:rPr>
                <w:rFonts w:ascii="Times New Roman" w:hAnsi="Times New Roman" w:cs="Times New Roman"/>
                <w:kern w:val="2"/>
              </w:rPr>
              <w:t>7</w:t>
            </w:r>
          </w:p>
        </w:tc>
        <w:tc>
          <w:tcPr>
            <w:tcW w:w="709" w:type="dxa"/>
            <w:shd w:val="clear" w:color="auto" w:fill="auto"/>
          </w:tcPr>
          <w:p w14:paraId="189955ED" w14:textId="77777777" w:rsidR="004554F2" w:rsidRPr="00B53518" w:rsidRDefault="004554F2" w:rsidP="00283361">
            <w:pPr>
              <w:widowControl w:val="0"/>
              <w:autoSpaceDE w:val="0"/>
              <w:autoSpaceDN w:val="0"/>
              <w:adjustRightInd w:val="0"/>
              <w:spacing w:line="228" w:lineRule="auto"/>
              <w:jc w:val="center"/>
              <w:rPr>
                <w:rFonts w:ascii="Times New Roman" w:hAnsi="Times New Roman" w:cs="Times New Roman"/>
                <w:kern w:val="2"/>
              </w:rPr>
            </w:pPr>
            <w:r w:rsidRPr="00B53518">
              <w:rPr>
                <w:rFonts w:ascii="Times New Roman" w:hAnsi="Times New Roman" w:cs="Times New Roman"/>
                <w:kern w:val="2"/>
              </w:rPr>
              <w:t>8</w:t>
            </w:r>
          </w:p>
        </w:tc>
        <w:tc>
          <w:tcPr>
            <w:tcW w:w="851" w:type="dxa"/>
            <w:shd w:val="clear" w:color="auto" w:fill="auto"/>
          </w:tcPr>
          <w:p w14:paraId="4D8225D6" w14:textId="77777777" w:rsidR="004554F2" w:rsidRPr="00B53518" w:rsidRDefault="004554F2" w:rsidP="00283361">
            <w:pPr>
              <w:widowControl w:val="0"/>
              <w:autoSpaceDE w:val="0"/>
              <w:autoSpaceDN w:val="0"/>
              <w:adjustRightInd w:val="0"/>
              <w:spacing w:line="228" w:lineRule="auto"/>
              <w:jc w:val="center"/>
              <w:rPr>
                <w:rFonts w:ascii="Times New Roman" w:hAnsi="Times New Roman" w:cs="Times New Roman"/>
                <w:kern w:val="2"/>
              </w:rPr>
            </w:pPr>
            <w:r w:rsidRPr="00B53518">
              <w:rPr>
                <w:rFonts w:ascii="Times New Roman" w:hAnsi="Times New Roman" w:cs="Times New Roman"/>
                <w:kern w:val="2"/>
              </w:rPr>
              <w:t>9</w:t>
            </w:r>
          </w:p>
        </w:tc>
        <w:tc>
          <w:tcPr>
            <w:tcW w:w="708" w:type="dxa"/>
            <w:shd w:val="clear" w:color="auto" w:fill="auto"/>
          </w:tcPr>
          <w:p w14:paraId="14F25A30" w14:textId="77777777" w:rsidR="004554F2" w:rsidRPr="00B53518" w:rsidRDefault="004554F2" w:rsidP="00283361">
            <w:pPr>
              <w:widowControl w:val="0"/>
              <w:autoSpaceDE w:val="0"/>
              <w:autoSpaceDN w:val="0"/>
              <w:adjustRightInd w:val="0"/>
              <w:spacing w:line="228" w:lineRule="auto"/>
              <w:jc w:val="center"/>
              <w:rPr>
                <w:rFonts w:ascii="Times New Roman" w:hAnsi="Times New Roman" w:cs="Times New Roman"/>
                <w:kern w:val="2"/>
              </w:rPr>
            </w:pPr>
            <w:r w:rsidRPr="00B53518">
              <w:rPr>
                <w:rFonts w:ascii="Times New Roman" w:hAnsi="Times New Roman" w:cs="Times New Roman"/>
                <w:kern w:val="2"/>
              </w:rPr>
              <w:t>10</w:t>
            </w:r>
          </w:p>
        </w:tc>
        <w:tc>
          <w:tcPr>
            <w:tcW w:w="729" w:type="dxa"/>
            <w:shd w:val="clear" w:color="auto" w:fill="auto"/>
          </w:tcPr>
          <w:p w14:paraId="307A95F1" w14:textId="77777777" w:rsidR="004554F2" w:rsidRPr="00B53518" w:rsidRDefault="004554F2" w:rsidP="00283361">
            <w:pPr>
              <w:widowControl w:val="0"/>
              <w:autoSpaceDE w:val="0"/>
              <w:autoSpaceDN w:val="0"/>
              <w:adjustRightInd w:val="0"/>
              <w:spacing w:line="228" w:lineRule="auto"/>
              <w:jc w:val="center"/>
              <w:rPr>
                <w:rFonts w:ascii="Times New Roman" w:hAnsi="Times New Roman" w:cs="Times New Roman"/>
                <w:kern w:val="2"/>
              </w:rPr>
            </w:pPr>
            <w:r w:rsidRPr="00B53518">
              <w:rPr>
                <w:rFonts w:ascii="Times New Roman" w:hAnsi="Times New Roman" w:cs="Times New Roman"/>
                <w:kern w:val="2"/>
              </w:rPr>
              <w:t>11</w:t>
            </w:r>
          </w:p>
        </w:tc>
        <w:tc>
          <w:tcPr>
            <w:tcW w:w="709" w:type="dxa"/>
            <w:shd w:val="clear" w:color="auto" w:fill="auto"/>
          </w:tcPr>
          <w:p w14:paraId="69D7025C" w14:textId="77777777" w:rsidR="004554F2" w:rsidRPr="00B53518" w:rsidRDefault="004554F2" w:rsidP="00283361">
            <w:pPr>
              <w:widowControl w:val="0"/>
              <w:autoSpaceDE w:val="0"/>
              <w:autoSpaceDN w:val="0"/>
              <w:adjustRightInd w:val="0"/>
              <w:spacing w:line="228" w:lineRule="auto"/>
              <w:jc w:val="center"/>
              <w:rPr>
                <w:rFonts w:ascii="Times New Roman" w:hAnsi="Times New Roman" w:cs="Times New Roman"/>
                <w:kern w:val="2"/>
              </w:rPr>
            </w:pPr>
            <w:r w:rsidRPr="00B53518">
              <w:rPr>
                <w:rFonts w:ascii="Times New Roman" w:hAnsi="Times New Roman" w:cs="Times New Roman"/>
                <w:kern w:val="2"/>
              </w:rPr>
              <w:t>12</w:t>
            </w:r>
          </w:p>
        </w:tc>
        <w:tc>
          <w:tcPr>
            <w:tcW w:w="709" w:type="dxa"/>
            <w:shd w:val="clear" w:color="auto" w:fill="auto"/>
          </w:tcPr>
          <w:p w14:paraId="78826C05" w14:textId="77777777" w:rsidR="004554F2" w:rsidRPr="00B53518" w:rsidRDefault="004554F2" w:rsidP="00283361">
            <w:pPr>
              <w:widowControl w:val="0"/>
              <w:autoSpaceDE w:val="0"/>
              <w:autoSpaceDN w:val="0"/>
              <w:adjustRightInd w:val="0"/>
              <w:spacing w:line="228" w:lineRule="auto"/>
              <w:jc w:val="center"/>
              <w:rPr>
                <w:rFonts w:ascii="Times New Roman" w:hAnsi="Times New Roman" w:cs="Times New Roman"/>
                <w:kern w:val="2"/>
              </w:rPr>
            </w:pPr>
            <w:r w:rsidRPr="00B53518">
              <w:rPr>
                <w:rFonts w:ascii="Times New Roman" w:hAnsi="Times New Roman" w:cs="Times New Roman"/>
                <w:kern w:val="2"/>
              </w:rPr>
              <w:t>13</w:t>
            </w:r>
          </w:p>
        </w:tc>
        <w:tc>
          <w:tcPr>
            <w:tcW w:w="709" w:type="dxa"/>
            <w:shd w:val="clear" w:color="auto" w:fill="auto"/>
          </w:tcPr>
          <w:p w14:paraId="3E76EB89" w14:textId="77777777" w:rsidR="004554F2" w:rsidRPr="00B53518" w:rsidRDefault="004554F2" w:rsidP="00283361">
            <w:pPr>
              <w:widowControl w:val="0"/>
              <w:autoSpaceDE w:val="0"/>
              <w:autoSpaceDN w:val="0"/>
              <w:adjustRightInd w:val="0"/>
              <w:spacing w:line="228" w:lineRule="auto"/>
              <w:jc w:val="center"/>
              <w:rPr>
                <w:rFonts w:ascii="Times New Roman" w:hAnsi="Times New Roman" w:cs="Times New Roman"/>
                <w:kern w:val="2"/>
              </w:rPr>
            </w:pPr>
            <w:r w:rsidRPr="00B53518">
              <w:rPr>
                <w:rFonts w:ascii="Times New Roman" w:hAnsi="Times New Roman" w:cs="Times New Roman"/>
                <w:kern w:val="2"/>
              </w:rPr>
              <w:t>14</w:t>
            </w:r>
          </w:p>
        </w:tc>
        <w:tc>
          <w:tcPr>
            <w:tcW w:w="708" w:type="dxa"/>
            <w:shd w:val="clear" w:color="auto" w:fill="auto"/>
          </w:tcPr>
          <w:p w14:paraId="7336BA03" w14:textId="77777777" w:rsidR="004554F2" w:rsidRPr="00B53518" w:rsidRDefault="004554F2" w:rsidP="00283361">
            <w:pPr>
              <w:widowControl w:val="0"/>
              <w:autoSpaceDE w:val="0"/>
              <w:autoSpaceDN w:val="0"/>
              <w:adjustRightInd w:val="0"/>
              <w:spacing w:line="228" w:lineRule="auto"/>
              <w:jc w:val="center"/>
              <w:rPr>
                <w:rFonts w:ascii="Times New Roman" w:hAnsi="Times New Roman" w:cs="Times New Roman"/>
                <w:kern w:val="2"/>
              </w:rPr>
            </w:pPr>
            <w:r w:rsidRPr="00B53518">
              <w:rPr>
                <w:rFonts w:ascii="Times New Roman" w:hAnsi="Times New Roman" w:cs="Times New Roman"/>
                <w:kern w:val="2"/>
              </w:rPr>
              <w:t>15</w:t>
            </w:r>
          </w:p>
        </w:tc>
        <w:tc>
          <w:tcPr>
            <w:tcW w:w="821" w:type="dxa"/>
            <w:shd w:val="clear" w:color="auto" w:fill="auto"/>
          </w:tcPr>
          <w:p w14:paraId="158AFDBA" w14:textId="77777777" w:rsidR="004554F2" w:rsidRPr="00B53518" w:rsidRDefault="004554F2" w:rsidP="00283361">
            <w:pPr>
              <w:widowControl w:val="0"/>
              <w:autoSpaceDE w:val="0"/>
              <w:autoSpaceDN w:val="0"/>
              <w:adjustRightInd w:val="0"/>
              <w:spacing w:line="228" w:lineRule="auto"/>
              <w:jc w:val="center"/>
              <w:rPr>
                <w:rFonts w:ascii="Times New Roman" w:hAnsi="Times New Roman" w:cs="Times New Roman"/>
                <w:kern w:val="2"/>
              </w:rPr>
            </w:pPr>
            <w:r w:rsidRPr="00B53518">
              <w:rPr>
                <w:rFonts w:ascii="Times New Roman" w:hAnsi="Times New Roman" w:cs="Times New Roman"/>
                <w:kern w:val="2"/>
              </w:rPr>
              <w:t>16</w:t>
            </w:r>
          </w:p>
        </w:tc>
        <w:tc>
          <w:tcPr>
            <w:tcW w:w="718" w:type="dxa"/>
            <w:shd w:val="clear" w:color="auto" w:fill="auto"/>
          </w:tcPr>
          <w:p w14:paraId="10348D22" w14:textId="77777777" w:rsidR="004554F2" w:rsidRPr="00B53518" w:rsidRDefault="004554F2" w:rsidP="00283361">
            <w:pPr>
              <w:widowControl w:val="0"/>
              <w:autoSpaceDE w:val="0"/>
              <w:autoSpaceDN w:val="0"/>
              <w:adjustRightInd w:val="0"/>
              <w:spacing w:line="228" w:lineRule="auto"/>
              <w:jc w:val="center"/>
              <w:rPr>
                <w:rFonts w:ascii="Times New Roman" w:hAnsi="Times New Roman" w:cs="Times New Roman"/>
                <w:kern w:val="2"/>
              </w:rPr>
            </w:pPr>
            <w:r w:rsidRPr="00B53518">
              <w:rPr>
                <w:rFonts w:ascii="Times New Roman" w:hAnsi="Times New Roman" w:cs="Times New Roman"/>
                <w:kern w:val="2"/>
              </w:rPr>
              <w:t>17</w:t>
            </w:r>
          </w:p>
        </w:tc>
        <w:tc>
          <w:tcPr>
            <w:tcW w:w="709" w:type="dxa"/>
            <w:shd w:val="clear" w:color="auto" w:fill="auto"/>
          </w:tcPr>
          <w:p w14:paraId="4B170C8B" w14:textId="77777777" w:rsidR="004554F2" w:rsidRPr="00B53518" w:rsidRDefault="004554F2" w:rsidP="00283361">
            <w:pPr>
              <w:widowControl w:val="0"/>
              <w:autoSpaceDE w:val="0"/>
              <w:autoSpaceDN w:val="0"/>
              <w:adjustRightInd w:val="0"/>
              <w:spacing w:line="228" w:lineRule="auto"/>
              <w:jc w:val="center"/>
              <w:rPr>
                <w:rFonts w:ascii="Times New Roman" w:hAnsi="Times New Roman" w:cs="Times New Roman"/>
                <w:kern w:val="2"/>
              </w:rPr>
            </w:pPr>
            <w:r w:rsidRPr="00B53518">
              <w:rPr>
                <w:rFonts w:ascii="Times New Roman" w:hAnsi="Times New Roman" w:cs="Times New Roman"/>
                <w:kern w:val="2"/>
              </w:rPr>
              <w:t>18</w:t>
            </w:r>
          </w:p>
        </w:tc>
        <w:tc>
          <w:tcPr>
            <w:tcW w:w="709" w:type="dxa"/>
            <w:shd w:val="clear" w:color="auto" w:fill="auto"/>
          </w:tcPr>
          <w:p w14:paraId="4E491D5E" w14:textId="77777777" w:rsidR="004554F2" w:rsidRPr="00B53518" w:rsidRDefault="004554F2" w:rsidP="00283361">
            <w:pPr>
              <w:widowControl w:val="0"/>
              <w:autoSpaceDE w:val="0"/>
              <w:autoSpaceDN w:val="0"/>
              <w:adjustRightInd w:val="0"/>
              <w:spacing w:line="228" w:lineRule="auto"/>
              <w:jc w:val="center"/>
              <w:rPr>
                <w:rFonts w:ascii="Times New Roman" w:hAnsi="Times New Roman" w:cs="Times New Roman"/>
                <w:kern w:val="2"/>
              </w:rPr>
            </w:pPr>
            <w:r w:rsidRPr="00B53518">
              <w:rPr>
                <w:rFonts w:ascii="Times New Roman" w:hAnsi="Times New Roman" w:cs="Times New Roman"/>
                <w:kern w:val="2"/>
              </w:rPr>
              <w:t>19</w:t>
            </w:r>
          </w:p>
        </w:tc>
      </w:tr>
      <w:tr w:rsidR="00B53518" w:rsidRPr="001F6AB6" w14:paraId="253FC414" w14:textId="77777777" w:rsidTr="00D5787C">
        <w:trPr>
          <w:tblHeader/>
        </w:trPr>
        <w:tc>
          <w:tcPr>
            <w:tcW w:w="2268" w:type="dxa"/>
            <w:vMerge w:val="restart"/>
            <w:shd w:val="clear" w:color="auto" w:fill="auto"/>
          </w:tcPr>
          <w:p w14:paraId="07D638A1" w14:textId="77777777" w:rsidR="00B53518" w:rsidRPr="00B53518" w:rsidRDefault="00B53518" w:rsidP="00283361">
            <w:pPr>
              <w:widowControl w:val="0"/>
              <w:autoSpaceDE w:val="0"/>
              <w:autoSpaceDN w:val="0"/>
              <w:adjustRightInd w:val="0"/>
              <w:outlineLvl w:val="2"/>
              <w:rPr>
                <w:rFonts w:ascii="Times New Roman" w:hAnsi="Times New Roman" w:cs="Times New Roman"/>
              </w:rPr>
            </w:pPr>
            <w:r w:rsidRPr="00B53518">
              <w:rPr>
                <w:rFonts w:ascii="Times New Roman" w:hAnsi="Times New Roman" w:cs="Times New Roman"/>
              </w:rPr>
              <w:t xml:space="preserve">Муниципальная </w:t>
            </w:r>
            <w:r w:rsidRPr="00B53518">
              <w:rPr>
                <w:rFonts w:ascii="Times New Roman" w:hAnsi="Times New Roman" w:cs="Times New Roman"/>
              </w:rPr>
              <w:br/>
              <w:t>программа      «</w:t>
            </w:r>
            <w:r w:rsidRPr="00B53518">
              <w:rPr>
                <w:rFonts w:ascii="Times New Roman" w:hAnsi="Times New Roman" w:cs="Times New Roman"/>
                <w:sz w:val="24"/>
                <w:szCs w:val="24"/>
                <w:lang w:eastAsia="ru-RU"/>
              </w:rPr>
              <w:t>Развитие физической культуры и спорта</w:t>
            </w:r>
            <w:r w:rsidRPr="00B53518">
              <w:rPr>
                <w:rFonts w:ascii="Times New Roman" w:hAnsi="Times New Roman" w:cs="Times New Roman"/>
              </w:rPr>
              <w:t>»</w:t>
            </w:r>
          </w:p>
        </w:tc>
        <w:tc>
          <w:tcPr>
            <w:tcW w:w="1276" w:type="dxa"/>
            <w:shd w:val="clear" w:color="auto" w:fill="auto"/>
          </w:tcPr>
          <w:p w14:paraId="404732C8" w14:textId="77777777" w:rsidR="00B53518" w:rsidRPr="00B53518" w:rsidRDefault="00B53518" w:rsidP="00283361">
            <w:pPr>
              <w:pStyle w:val="ConsPlusCell"/>
              <w:spacing w:line="228" w:lineRule="auto"/>
              <w:rPr>
                <w:rFonts w:ascii="Times New Roman" w:hAnsi="Times New Roman" w:cs="Times New Roman"/>
                <w:sz w:val="22"/>
                <w:szCs w:val="22"/>
              </w:rPr>
            </w:pPr>
            <w:r w:rsidRPr="00B53518">
              <w:rPr>
                <w:rFonts w:ascii="Times New Roman" w:hAnsi="Times New Roman" w:cs="Times New Roman"/>
                <w:sz w:val="22"/>
                <w:szCs w:val="22"/>
              </w:rPr>
              <w:t xml:space="preserve">всего, </w:t>
            </w:r>
          </w:p>
          <w:p w14:paraId="067408A3" w14:textId="77777777" w:rsidR="00B53518" w:rsidRPr="00B53518" w:rsidRDefault="00B53518" w:rsidP="00283361">
            <w:pPr>
              <w:pStyle w:val="ConsPlusCell"/>
              <w:spacing w:line="228" w:lineRule="auto"/>
              <w:rPr>
                <w:rFonts w:ascii="Times New Roman" w:hAnsi="Times New Roman" w:cs="Times New Roman"/>
                <w:sz w:val="22"/>
                <w:szCs w:val="22"/>
              </w:rPr>
            </w:pPr>
            <w:r w:rsidRPr="00B53518">
              <w:rPr>
                <w:rFonts w:ascii="Times New Roman" w:hAnsi="Times New Roman" w:cs="Times New Roman"/>
                <w:sz w:val="22"/>
                <w:szCs w:val="22"/>
              </w:rPr>
              <w:t xml:space="preserve">в том числе:   </w:t>
            </w:r>
          </w:p>
        </w:tc>
        <w:tc>
          <w:tcPr>
            <w:tcW w:w="567" w:type="dxa"/>
            <w:shd w:val="clear" w:color="auto" w:fill="auto"/>
          </w:tcPr>
          <w:p w14:paraId="2C7C10DC" w14:textId="77777777" w:rsidR="00B53518" w:rsidRPr="00B53518" w:rsidRDefault="00B53518" w:rsidP="00283361">
            <w:pPr>
              <w:spacing w:line="228" w:lineRule="auto"/>
              <w:jc w:val="center"/>
              <w:rPr>
                <w:rFonts w:ascii="Times New Roman" w:hAnsi="Times New Roman" w:cs="Times New Roman"/>
                <w:color w:val="000000"/>
                <w:kern w:val="2"/>
              </w:rPr>
            </w:pPr>
            <w:r w:rsidRPr="00B53518">
              <w:rPr>
                <w:rFonts w:ascii="Times New Roman" w:hAnsi="Times New Roman" w:cs="Times New Roman"/>
                <w:color w:val="000000"/>
                <w:kern w:val="2"/>
              </w:rPr>
              <w:t>Х</w:t>
            </w:r>
          </w:p>
        </w:tc>
        <w:tc>
          <w:tcPr>
            <w:tcW w:w="568" w:type="dxa"/>
            <w:shd w:val="clear" w:color="auto" w:fill="auto"/>
          </w:tcPr>
          <w:p w14:paraId="2E9F91E1" w14:textId="77777777" w:rsidR="00B53518" w:rsidRPr="00B53518" w:rsidRDefault="00B53518" w:rsidP="00283361">
            <w:pPr>
              <w:spacing w:line="228" w:lineRule="auto"/>
              <w:jc w:val="center"/>
              <w:rPr>
                <w:rFonts w:ascii="Times New Roman" w:hAnsi="Times New Roman" w:cs="Times New Roman"/>
                <w:color w:val="000000"/>
                <w:kern w:val="2"/>
              </w:rPr>
            </w:pPr>
            <w:r w:rsidRPr="00B53518">
              <w:rPr>
                <w:rFonts w:ascii="Times New Roman" w:hAnsi="Times New Roman" w:cs="Times New Roman"/>
                <w:color w:val="000000"/>
                <w:kern w:val="2"/>
              </w:rPr>
              <w:t>Х</w:t>
            </w:r>
          </w:p>
        </w:tc>
        <w:tc>
          <w:tcPr>
            <w:tcW w:w="708" w:type="dxa"/>
            <w:shd w:val="clear" w:color="auto" w:fill="auto"/>
          </w:tcPr>
          <w:p w14:paraId="3AAC22EE" w14:textId="77777777" w:rsidR="00B53518" w:rsidRPr="00B53518" w:rsidRDefault="00B53518" w:rsidP="00283361">
            <w:pPr>
              <w:spacing w:line="228" w:lineRule="auto"/>
              <w:jc w:val="center"/>
              <w:rPr>
                <w:rFonts w:ascii="Times New Roman" w:hAnsi="Times New Roman" w:cs="Times New Roman"/>
                <w:color w:val="000000"/>
                <w:kern w:val="2"/>
              </w:rPr>
            </w:pPr>
            <w:r w:rsidRPr="00B53518">
              <w:rPr>
                <w:rFonts w:ascii="Times New Roman" w:hAnsi="Times New Roman" w:cs="Times New Roman"/>
                <w:color w:val="000000"/>
                <w:kern w:val="2"/>
              </w:rPr>
              <w:t>Х</w:t>
            </w:r>
          </w:p>
        </w:tc>
        <w:tc>
          <w:tcPr>
            <w:tcW w:w="567" w:type="dxa"/>
            <w:shd w:val="clear" w:color="auto" w:fill="auto"/>
          </w:tcPr>
          <w:p w14:paraId="78C4D528" w14:textId="77777777" w:rsidR="00B53518" w:rsidRPr="00B53518" w:rsidRDefault="00B53518" w:rsidP="00283361">
            <w:pPr>
              <w:spacing w:line="228" w:lineRule="auto"/>
              <w:jc w:val="center"/>
              <w:rPr>
                <w:rFonts w:ascii="Times New Roman" w:hAnsi="Times New Roman" w:cs="Times New Roman"/>
                <w:color w:val="000000"/>
                <w:kern w:val="2"/>
              </w:rPr>
            </w:pPr>
            <w:r w:rsidRPr="00B53518">
              <w:rPr>
                <w:rFonts w:ascii="Times New Roman" w:hAnsi="Times New Roman" w:cs="Times New Roman"/>
                <w:color w:val="000000"/>
                <w:kern w:val="2"/>
              </w:rPr>
              <w:t>Х</w:t>
            </w:r>
          </w:p>
        </w:tc>
        <w:tc>
          <w:tcPr>
            <w:tcW w:w="850" w:type="dxa"/>
            <w:shd w:val="clear" w:color="auto" w:fill="auto"/>
          </w:tcPr>
          <w:p w14:paraId="3232516C" w14:textId="77777777" w:rsidR="00B53518" w:rsidRDefault="000B3DCD" w:rsidP="00B53518">
            <w:pPr>
              <w:jc w:val="center"/>
            </w:pPr>
            <w:r>
              <w:rPr>
                <w:rFonts w:ascii="Times New Roman" w:hAnsi="Times New Roman" w:cs="Times New Roman"/>
                <w:kern w:val="2"/>
              </w:rPr>
              <w:t>0</w:t>
            </w:r>
            <w:r w:rsidR="00B53518" w:rsidRPr="00C77368">
              <w:rPr>
                <w:rFonts w:ascii="Times New Roman" w:hAnsi="Times New Roman" w:cs="Times New Roman"/>
                <w:kern w:val="2"/>
              </w:rPr>
              <w:t>,0</w:t>
            </w:r>
          </w:p>
        </w:tc>
        <w:tc>
          <w:tcPr>
            <w:tcW w:w="709" w:type="dxa"/>
            <w:shd w:val="clear" w:color="auto" w:fill="auto"/>
          </w:tcPr>
          <w:p w14:paraId="4F6A79AB" w14:textId="77777777" w:rsidR="00B53518" w:rsidRDefault="00B53518" w:rsidP="00B53518">
            <w:pPr>
              <w:jc w:val="center"/>
            </w:pPr>
            <w:r w:rsidRPr="00C77368">
              <w:rPr>
                <w:rFonts w:ascii="Times New Roman" w:hAnsi="Times New Roman" w:cs="Times New Roman"/>
                <w:kern w:val="2"/>
              </w:rPr>
              <w:t>0,0</w:t>
            </w:r>
          </w:p>
        </w:tc>
        <w:tc>
          <w:tcPr>
            <w:tcW w:w="851" w:type="dxa"/>
            <w:shd w:val="clear" w:color="auto" w:fill="auto"/>
          </w:tcPr>
          <w:p w14:paraId="42CA825E" w14:textId="77777777" w:rsidR="00B53518" w:rsidRDefault="000B3DCD" w:rsidP="00356CB4">
            <w:pPr>
              <w:jc w:val="center"/>
            </w:pPr>
            <w:r>
              <w:rPr>
                <w:rFonts w:ascii="Times New Roman" w:hAnsi="Times New Roman" w:cs="Times New Roman"/>
                <w:kern w:val="2"/>
              </w:rPr>
              <w:t>0</w:t>
            </w:r>
            <w:r w:rsidR="00B53518" w:rsidRPr="00C77368">
              <w:rPr>
                <w:rFonts w:ascii="Times New Roman" w:hAnsi="Times New Roman" w:cs="Times New Roman"/>
                <w:kern w:val="2"/>
              </w:rPr>
              <w:t>,0</w:t>
            </w:r>
          </w:p>
        </w:tc>
        <w:tc>
          <w:tcPr>
            <w:tcW w:w="708" w:type="dxa"/>
            <w:shd w:val="clear" w:color="auto" w:fill="auto"/>
          </w:tcPr>
          <w:p w14:paraId="6DF8238B" w14:textId="77777777" w:rsidR="00B53518" w:rsidRDefault="00B53518" w:rsidP="00B53518">
            <w:pPr>
              <w:jc w:val="center"/>
            </w:pPr>
            <w:r w:rsidRPr="00C77368">
              <w:rPr>
                <w:rFonts w:ascii="Times New Roman" w:hAnsi="Times New Roman" w:cs="Times New Roman"/>
                <w:kern w:val="2"/>
              </w:rPr>
              <w:t>0,0</w:t>
            </w:r>
          </w:p>
        </w:tc>
        <w:tc>
          <w:tcPr>
            <w:tcW w:w="729" w:type="dxa"/>
            <w:shd w:val="clear" w:color="auto" w:fill="auto"/>
          </w:tcPr>
          <w:p w14:paraId="63786BB4" w14:textId="77777777" w:rsidR="00B53518" w:rsidRDefault="00B53518" w:rsidP="00B53518">
            <w:pPr>
              <w:jc w:val="center"/>
            </w:pPr>
            <w:r w:rsidRPr="00C77368">
              <w:rPr>
                <w:rFonts w:ascii="Times New Roman" w:hAnsi="Times New Roman" w:cs="Times New Roman"/>
                <w:kern w:val="2"/>
              </w:rPr>
              <w:t>0,0</w:t>
            </w:r>
          </w:p>
        </w:tc>
        <w:tc>
          <w:tcPr>
            <w:tcW w:w="709" w:type="dxa"/>
            <w:shd w:val="clear" w:color="auto" w:fill="auto"/>
          </w:tcPr>
          <w:p w14:paraId="1DC8BAEC" w14:textId="77777777" w:rsidR="00B53518" w:rsidRDefault="00B53518" w:rsidP="00B53518">
            <w:pPr>
              <w:jc w:val="center"/>
            </w:pPr>
            <w:r w:rsidRPr="00C77368">
              <w:rPr>
                <w:rFonts w:ascii="Times New Roman" w:hAnsi="Times New Roman" w:cs="Times New Roman"/>
                <w:kern w:val="2"/>
              </w:rPr>
              <w:t>0,0</w:t>
            </w:r>
          </w:p>
        </w:tc>
        <w:tc>
          <w:tcPr>
            <w:tcW w:w="709" w:type="dxa"/>
            <w:shd w:val="clear" w:color="auto" w:fill="auto"/>
          </w:tcPr>
          <w:p w14:paraId="38B7C41B" w14:textId="77777777" w:rsidR="00B53518" w:rsidRDefault="00B53518" w:rsidP="00B53518">
            <w:pPr>
              <w:jc w:val="center"/>
            </w:pPr>
            <w:r w:rsidRPr="00C77368">
              <w:rPr>
                <w:rFonts w:ascii="Times New Roman" w:hAnsi="Times New Roman" w:cs="Times New Roman"/>
                <w:kern w:val="2"/>
              </w:rPr>
              <w:t>0,0</w:t>
            </w:r>
          </w:p>
        </w:tc>
        <w:tc>
          <w:tcPr>
            <w:tcW w:w="709" w:type="dxa"/>
            <w:shd w:val="clear" w:color="auto" w:fill="auto"/>
          </w:tcPr>
          <w:p w14:paraId="7CEB0783" w14:textId="77777777" w:rsidR="00B53518" w:rsidRDefault="00B53518" w:rsidP="00B53518">
            <w:pPr>
              <w:jc w:val="center"/>
            </w:pPr>
            <w:r w:rsidRPr="00C77368">
              <w:rPr>
                <w:rFonts w:ascii="Times New Roman" w:hAnsi="Times New Roman" w:cs="Times New Roman"/>
                <w:kern w:val="2"/>
              </w:rPr>
              <w:t>0,0</w:t>
            </w:r>
          </w:p>
        </w:tc>
        <w:tc>
          <w:tcPr>
            <w:tcW w:w="708" w:type="dxa"/>
            <w:shd w:val="clear" w:color="auto" w:fill="auto"/>
          </w:tcPr>
          <w:p w14:paraId="5F8C2646" w14:textId="77777777" w:rsidR="00B53518" w:rsidRDefault="00B53518" w:rsidP="00B53518">
            <w:pPr>
              <w:jc w:val="center"/>
            </w:pPr>
            <w:r w:rsidRPr="00C77368">
              <w:rPr>
                <w:rFonts w:ascii="Times New Roman" w:hAnsi="Times New Roman" w:cs="Times New Roman"/>
                <w:kern w:val="2"/>
              </w:rPr>
              <w:t>0,0</w:t>
            </w:r>
          </w:p>
        </w:tc>
        <w:tc>
          <w:tcPr>
            <w:tcW w:w="821" w:type="dxa"/>
            <w:shd w:val="clear" w:color="auto" w:fill="auto"/>
          </w:tcPr>
          <w:p w14:paraId="1EA524AC" w14:textId="77777777" w:rsidR="00B53518" w:rsidRDefault="00B53518" w:rsidP="00B53518">
            <w:pPr>
              <w:jc w:val="center"/>
            </w:pPr>
            <w:r w:rsidRPr="00C77368">
              <w:rPr>
                <w:rFonts w:ascii="Times New Roman" w:hAnsi="Times New Roman" w:cs="Times New Roman"/>
                <w:kern w:val="2"/>
              </w:rPr>
              <w:t>0,0</w:t>
            </w:r>
          </w:p>
        </w:tc>
        <w:tc>
          <w:tcPr>
            <w:tcW w:w="718" w:type="dxa"/>
            <w:shd w:val="clear" w:color="auto" w:fill="auto"/>
          </w:tcPr>
          <w:p w14:paraId="407C9AC6" w14:textId="77777777" w:rsidR="00B53518" w:rsidRDefault="00B53518" w:rsidP="00B53518">
            <w:pPr>
              <w:jc w:val="center"/>
            </w:pPr>
            <w:r w:rsidRPr="00C77368">
              <w:rPr>
                <w:rFonts w:ascii="Times New Roman" w:hAnsi="Times New Roman" w:cs="Times New Roman"/>
                <w:kern w:val="2"/>
              </w:rPr>
              <w:t>0,0</w:t>
            </w:r>
          </w:p>
        </w:tc>
        <w:tc>
          <w:tcPr>
            <w:tcW w:w="709" w:type="dxa"/>
            <w:shd w:val="clear" w:color="auto" w:fill="auto"/>
          </w:tcPr>
          <w:p w14:paraId="074A71EE" w14:textId="77777777" w:rsidR="00B53518" w:rsidRDefault="00B53518" w:rsidP="00B53518">
            <w:pPr>
              <w:jc w:val="center"/>
            </w:pPr>
            <w:r w:rsidRPr="00C77368">
              <w:rPr>
                <w:rFonts w:ascii="Times New Roman" w:hAnsi="Times New Roman" w:cs="Times New Roman"/>
                <w:kern w:val="2"/>
              </w:rPr>
              <w:t>0,0</w:t>
            </w:r>
          </w:p>
        </w:tc>
        <w:tc>
          <w:tcPr>
            <w:tcW w:w="709" w:type="dxa"/>
            <w:shd w:val="clear" w:color="auto" w:fill="auto"/>
          </w:tcPr>
          <w:p w14:paraId="4E015C53" w14:textId="77777777" w:rsidR="00B53518" w:rsidRDefault="00B53518" w:rsidP="00B53518">
            <w:pPr>
              <w:jc w:val="center"/>
            </w:pPr>
            <w:r w:rsidRPr="00C77368">
              <w:rPr>
                <w:rFonts w:ascii="Times New Roman" w:hAnsi="Times New Roman" w:cs="Times New Roman"/>
                <w:kern w:val="2"/>
              </w:rPr>
              <w:t>0,0</w:t>
            </w:r>
          </w:p>
        </w:tc>
      </w:tr>
      <w:tr w:rsidR="00B53518" w:rsidRPr="001F6AB6" w14:paraId="64D6C781" w14:textId="77777777" w:rsidTr="00D5787C">
        <w:trPr>
          <w:trHeight w:val="1451"/>
          <w:tblHeader/>
        </w:trPr>
        <w:tc>
          <w:tcPr>
            <w:tcW w:w="2268" w:type="dxa"/>
            <w:vMerge/>
            <w:shd w:val="clear" w:color="auto" w:fill="auto"/>
          </w:tcPr>
          <w:p w14:paraId="1A520AA2" w14:textId="77777777" w:rsidR="00B53518" w:rsidRPr="00B53518" w:rsidRDefault="00B53518" w:rsidP="00283361">
            <w:pPr>
              <w:widowControl w:val="0"/>
              <w:autoSpaceDE w:val="0"/>
              <w:autoSpaceDN w:val="0"/>
              <w:adjustRightInd w:val="0"/>
              <w:spacing w:line="228" w:lineRule="auto"/>
              <w:jc w:val="center"/>
              <w:rPr>
                <w:rFonts w:ascii="Times New Roman" w:hAnsi="Times New Roman" w:cs="Times New Roman"/>
                <w:kern w:val="2"/>
              </w:rPr>
            </w:pPr>
          </w:p>
        </w:tc>
        <w:tc>
          <w:tcPr>
            <w:tcW w:w="1276" w:type="dxa"/>
            <w:shd w:val="clear" w:color="auto" w:fill="auto"/>
          </w:tcPr>
          <w:p w14:paraId="586EBABF" w14:textId="77777777" w:rsidR="00B53518" w:rsidRPr="00B53518" w:rsidRDefault="00B53518" w:rsidP="00356CB4">
            <w:pPr>
              <w:widowControl w:val="0"/>
              <w:autoSpaceDE w:val="0"/>
              <w:autoSpaceDN w:val="0"/>
              <w:adjustRightInd w:val="0"/>
              <w:spacing w:line="228" w:lineRule="auto"/>
              <w:jc w:val="center"/>
              <w:rPr>
                <w:rFonts w:ascii="Times New Roman" w:hAnsi="Times New Roman" w:cs="Times New Roman"/>
                <w:kern w:val="2"/>
              </w:rPr>
            </w:pPr>
            <w:r w:rsidRPr="00B53518">
              <w:rPr>
                <w:rFonts w:ascii="Times New Roman" w:hAnsi="Times New Roman" w:cs="Times New Roman"/>
              </w:rPr>
              <w:t xml:space="preserve">Администрация </w:t>
            </w:r>
            <w:r w:rsidR="000828CB">
              <w:rPr>
                <w:rFonts w:ascii="Times New Roman" w:hAnsi="Times New Roman" w:cs="Times New Roman"/>
              </w:rPr>
              <w:t>Веселовского</w:t>
            </w:r>
            <w:r w:rsidRPr="00B53518">
              <w:rPr>
                <w:rFonts w:ascii="Times New Roman" w:hAnsi="Times New Roman" w:cs="Times New Roman"/>
              </w:rPr>
              <w:t xml:space="preserve"> сельского поселения</w:t>
            </w:r>
          </w:p>
        </w:tc>
        <w:tc>
          <w:tcPr>
            <w:tcW w:w="567" w:type="dxa"/>
            <w:shd w:val="clear" w:color="auto" w:fill="auto"/>
          </w:tcPr>
          <w:p w14:paraId="2AFF1FAF" w14:textId="77777777" w:rsidR="00B53518" w:rsidRPr="00B53518" w:rsidRDefault="00B53518" w:rsidP="00283361">
            <w:pPr>
              <w:widowControl w:val="0"/>
              <w:autoSpaceDE w:val="0"/>
              <w:autoSpaceDN w:val="0"/>
              <w:adjustRightInd w:val="0"/>
              <w:spacing w:line="228" w:lineRule="auto"/>
              <w:jc w:val="center"/>
              <w:rPr>
                <w:rFonts w:ascii="Times New Roman" w:hAnsi="Times New Roman" w:cs="Times New Roman"/>
                <w:kern w:val="2"/>
              </w:rPr>
            </w:pPr>
            <w:r w:rsidRPr="00B53518">
              <w:rPr>
                <w:rFonts w:ascii="Times New Roman" w:hAnsi="Times New Roman" w:cs="Times New Roman"/>
                <w:kern w:val="2"/>
              </w:rPr>
              <w:t>951</w:t>
            </w:r>
          </w:p>
        </w:tc>
        <w:tc>
          <w:tcPr>
            <w:tcW w:w="568" w:type="dxa"/>
            <w:shd w:val="clear" w:color="auto" w:fill="auto"/>
          </w:tcPr>
          <w:p w14:paraId="186F3E70" w14:textId="77777777" w:rsidR="00B53518" w:rsidRPr="00B53518" w:rsidRDefault="00B53518" w:rsidP="00283361">
            <w:pPr>
              <w:spacing w:line="228" w:lineRule="auto"/>
              <w:jc w:val="center"/>
              <w:rPr>
                <w:rFonts w:ascii="Times New Roman" w:hAnsi="Times New Roman" w:cs="Times New Roman"/>
                <w:color w:val="000000"/>
                <w:kern w:val="2"/>
              </w:rPr>
            </w:pPr>
            <w:r w:rsidRPr="00B53518">
              <w:rPr>
                <w:rFonts w:ascii="Times New Roman" w:hAnsi="Times New Roman" w:cs="Times New Roman"/>
                <w:color w:val="000000"/>
                <w:kern w:val="2"/>
              </w:rPr>
              <w:t>Х</w:t>
            </w:r>
          </w:p>
        </w:tc>
        <w:tc>
          <w:tcPr>
            <w:tcW w:w="708" w:type="dxa"/>
            <w:shd w:val="clear" w:color="auto" w:fill="auto"/>
          </w:tcPr>
          <w:p w14:paraId="7EBB1B8F" w14:textId="77777777" w:rsidR="00B53518" w:rsidRPr="00B53518" w:rsidRDefault="00B53518" w:rsidP="00283361">
            <w:pPr>
              <w:spacing w:line="228" w:lineRule="auto"/>
              <w:jc w:val="center"/>
              <w:rPr>
                <w:rFonts w:ascii="Times New Roman" w:hAnsi="Times New Roman" w:cs="Times New Roman"/>
                <w:color w:val="000000"/>
                <w:kern w:val="2"/>
              </w:rPr>
            </w:pPr>
            <w:r w:rsidRPr="00B53518">
              <w:rPr>
                <w:rFonts w:ascii="Times New Roman" w:hAnsi="Times New Roman" w:cs="Times New Roman"/>
                <w:color w:val="000000"/>
                <w:kern w:val="2"/>
              </w:rPr>
              <w:t>Х</w:t>
            </w:r>
          </w:p>
        </w:tc>
        <w:tc>
          <w:tcPr>
            <w:tcW w:w="567" w:type="dxa"/>
            <w:shd w:val="clear" w:color="auto" w:fill="auto"/>
          </w:tcPr>
          <w:p w14:paraId="6B1D4B16" w14:textId="77777777" w:rsidR="00B53518" w:rsidRPr="00B53518" w:rsidRDefault="00B53518" w:rsidP="00283361">
            <w:pPr>
              <w:spacing w:line="228" w:lineRule="auto"/>
              <w:jc w:val="center"/>
              <w:rPr>
                <w:rFonts w:ascii="Times New Roman" w:hAnsi="Times New Roman" w:cs="Times New Roman"/>
                <w:color w:val="000000"/>
                <w:kern w:val="2"/>
              </w:rPr>
            </w:pPr>
            <w:r w:rsidRPr="00B53518">
              <w:rPr>
                <w:rFonts w:ascii="Times New Roman" w:hAnsi="Times New Roman" w:cs="Times New Roman"/>
                <w:color w:val="000000"/>
                <w:kern w:val="2"/>
              </w:rPr>
              <w:t>Х</w:t>
            </w:r>
          </w:p>
        </w:tc>
        <w:tc>
          <w:tcPr>
            <w:tcW w:w="850" w:type="dxa"/>
            <w:shd w:val="clear" w:color="auto" w:fill="auto"/>
          </w:tcPr>
          <w:p w14:paraId="5DD67ADC" w14:textId="77777777" w:rsidR="00B53518" w:rsidRDefault="000B3DCD" w:rsidP="00B53518">
            <w:pPr>
              <w:jc w:val="center"/>
            </w:pPr>
            <w:r>
              <w:rPr>
                <w:rFonts w:ascii="Times New Roman" w:hAnsi="Times New Roman" w:cs="Times New Roman"/>
                <w:kern w:val="2"/>
              </w:rPr>
              <w:t>0</w:t>
            </w:r>
            <w:r w:rsidR="00B53518" w:rsidRPr="00C77368">
              <w:rPr>
                <w:rFonts w:ascii="Times New Roman" w:hAnsi="Times New Roman" w:cs="Times New Roman"/>
                <w:kern w:val="2"/>
              </w:rPr>
              <w:t>,0</w:t>
            </w:r>
          </w:p>
        </w:tc>
        <w:tc>
          <w:tcPr>
            <w:tcW w:w="709" w:type="dxa"/>
            <w:shd w:val="clear" w:color="auto" w:fill="auto"/>
          </w:tcPr>
          <w:p w14:paraId="08342B1C" w14:textId="77777777" w:rsidR="00B53518" w:rsidRDefault="00B53518" w:rsidP="00B53518">
            <w:pPr>
              <w:jc w:val="center"/>
            </w:pPr>
            <w:r w:rsidRPr="00C77368">
              <w:rPr>
                <w:rFonts w:ascii="Times New Roman" w:hAnsi="Times New Roman" w:cs="Times New Roman"/>
                <w:kern w:val="2"/>
              </w:rPr>
              <w:t>0,0</w:t>
            </w:r>
          </w:p>
        </w:tc>
        <w:tc>
          <w:tcPr>
            <w:tcW w:w="851" w:type="dxa"/>
            <w:shd w:val="clear" w:color="auto" w:fill="auto"/>
          </w:tcPr>
          <w:p w14:paraId="546674D6" w14:textId="77777777" w:rsidR="00B53518" w:rsidRDefault="000B3DCD" w:rsidP="00B53518">
            <w:pPr>
              <w:jc w:val="center"/>
            </w:pPr>
            <w:r>
              <w:rPr>
                <w:rFonts w:ascii="Times New Roman" w:hAnsi="Times New Roman" w:cs="Times New Roman"/>
                <w:kern w:val="2"/>
              </w:rPr>
              <w:t>0</w:t>
            </w:r>
            <w:r w:rsidR="00B53518" w:rsidRPr="00C77368">
              <w:rPr>
                <w:rFonts w:ascii="Times New Roman" w:hAnsi="Times New Roman" w:cs="Times New Roman"/>
                <w:kern w:val="2"/>
              </w:rPr>
              <w:t>,0</w:t>
            </w:r>
          </w:p>
        </w:tc>
        <w:tc>
          <w:tcPr>
            <w:tcW w:w="708" w:type="dxa"/>
            <w:shd w:val="clear" w:color="auto" w:fill="auto"/>
          </w:tcPr>
          <w:p w14:paraId="799D2143" w14:textId="77777777" w:rsidR="00B53518" w:rsidRDefault="00B53518" w:rsidP="00B53518">
            <w:pPr>
              <w:jc w:val="center"/>
            </w:pPr>
            <w:r w:rsidRPr="00C77368">
              <w:rPr>
                <w:rFonts w:ascii="Times New Roman" w:hAnsi="Times New Roman" w:cs="Times New Roman"/>
                <w:kern w:val="2"/>
              </w:rPr>
              <w:t>0,0</w:t>
            </w:r>
          </w:p>
        </w:tc>
        <w:tc>
          <w:tcPr>
            <w:tcW w:w="729" w:type="dxa"/>
            <w:shd w:val="clear" w:color="auto" w:fill="auto"/>
          </w:tcPr>
          <w:p w14:paraId="1C11FA48" w14:textId="77777777" w:rsidR="00B53518" w:rsidRDefault="00B53518" w:rsidP="00B53518">
            <w:pPr>
              <w:jc w:val="center"/>
            </w:pPr>
            <w:r w:rsidRPr="00C77368">
              <w:rPr>
                <w:rFonts w:ascii="Times New Roman" w:hAnsi="Times New Roman" w:cs="Times New Roman"/>
                <w:kern w:val="2"/>
              </w:rPr>
              <w:t>0,0</w:t>
            </w:r>
          </w:p>
        </w:tc>
        <w:tc>
          <w:tcPr>
            <w:tcW w:w="709" w:type="dxa"/>
            <w:shd w:val="clear" w:color="auto" w:fill="auto"/>
          </w:tcPr>
          <w:p w14:paraId="78BB6835" w14:textId="77777777" w:rsidR="00B53518" w:rsidRDefault="00B53518" w:rsidP="00B53518">
            <w:pPr>
              <w:jc w:val="center"/>
            </w:pPr>
            <w:r w:rsidRPr="00C77368">
              <w:rPr>
                <w:rFonts w:ascii="Times New Roman" w:hAnsi="Times New Roman" w:cs="Times New Roman"/>
                <w:kern w:val="2"/>
              </w:rPr>
              <w:t>0,0</w:t>
            </w:r>
          </w:p>
        </w:tc>
        <w:tc>
          <w:tcPr>
            <w:tcW w:w="709" w:type="dxa"/>
            <w:shd w:val="clear" w:color="auto" w:fill="auto"/>
          </w:tcPr>
          <w:p w14:paraId="4899A11B" w14:textId="77777777" w:rsidR="00B53518" w:rsidRDefault="00B53518" w:rsidP="00B53518">
            <w:pPr>
              <w:jc w:val="center"/>
            </w:pPr>
            <w:r w:rsidRPr="00C77368">
              <w:rPr>
                <w:rFonts w:ascii="Times New Roman" w:hAnsi="Times New Roman" w:cs="Times New Roman"/>
                <w:kern w:val="2"/>
              </w:rPr>
              <w:t>0,0</w:t>
            </w:r>
          </w:p>
        </w:tc>
        <w:tc>
          <w:tcPr>
            <w:tcW w:w="709" w:type="dxa"/>
            <w:shd w:val="clear" w:color="auto" w:fill="auto"/>
          </w:tcPr>
          <w:p w14:paraId="48C6595B" w14:textId="77777777" w:rsidR="00B53518" w:rsidRDefault="00B53518" w:rsidP="00B53518">
            <w:pPr>
              <w:jc w:val="center"/>
            </w:pPr>
            <w:r w:rsidRPr="00C77368">
              <w:rPr>
                <w:rFonts w:ascii="Times New Roman" w:hAnsi="Times New Roman" w:cs="Times New Roman"/>
                <w:kern w:val="2"/>
              </w:rPr>
              <w:t>0,0</w:t>
            </w:r>
          </w:p>
        </w:tc>
        <w:tc>
          <w:tcPr>
            <w:tcW w:w="708" w:type="dxa"/>
            <w:shd w:val="clear" w:color="auto" w:fill="auto"/>
          </w:tcPr>
          <w:p w14:paraId="7C5EDC02" w14:textId="77777777" w:rsidR="00B53518" w:rsidRDefault="00B53518" w:rsidP="00B53518">
            <w:pPr>
              <w:jc w:val="center"/>
            </w:pPr>
            <w:r w:rsidRPr="00C77368">
              <w:rPr>
                <w:rFonts w:ascii="Times New Roman" w:hAnsi="Times New Roman" w:cs="Times New Roman"/>
                <w:kern w:val="2"/>
              </w:rPr>
              <w:t>0,0</w:t>
            </w:r>
          </w:p>
        </w:tc>
        <w:tc>
          <w:tcPr>
            <w:tcW w:w="821" w:type="dxa"/>
            <w:shd w:val="clear" w:color="auto" w:fill="auto"/>
          </w:tcPr>
          <w:p w14:paraId="5E2B44C4" w14:textId="77777777" w:rsidR="00B53518" w:rsidRDefault="00B53518" w:rsidP="00B53518">
            <w:pPr>
              <w:jc w:val="center"/>
            </w:pPr>
            <w:r w:rsidRPr="00C77368">
              <w:rPr>
                <w:rFonts w:ascii="Times New Roman" w:hAnsi="Times New Roman" w:cs="Times New Roman"/>
                <w:kern w:val="2"/>
              </w:rPr>
              <w:t>0,0</w:t>
            </w:r>
          </w:p>
        </w:tc>
        <w:tc>
          <w:tcPr>
            <w:tcW w:w="718" w:type="dxa"/>
            <w:shd w:val="clear" w:color="auto" w:fill="auto"/>
          </w:tcPr>
          <w:p w14:paraId="3CF9FFC6" w14:textId="77777777" w:rsidR="00B53518" w:rsidRDefault="00B53518" w:rsidP="00B53518">
            <w:pPr>
              <w:jc w:val="center"/>
            </w:pPr>
            <w:r w:rsidRPr="00C77368">
              <w:rPr>
                <w:rFonts w:ascii="Times New Roman" w:hAnsi="Times New Roman" w:cs="Times New Roman"/>
                <w:kern w:val="2"/>
              </w:rPr>
              <w:t>0,0</w:t>
            </w:r>
          </w:p>
        </w:tc>
        <w:tc>
          <w:tcPr>
            <w:tcW w:w="709" w:type="dxa"/>
            <w:shd w:val="clear" w:color="auto" w:fill="auto"/>
          </w:tcPr>
          <w:p w14:paraId="5DD63056" w14:textId="77777777" w:rsidR="00B53518" w:rsidRDefault="00B53518" w:rsidP="00B53518">
            <w:pPr>
              <w:jc w:val="center"/>
            </w:pPr>
            <w:r w:rsidRPr="00C77368">
              <w:rPr>
                <w:rFonts w:ascii="Times New Roman" w:hAnsi="Times New Roman" w:cs="Times New Roman"/>
                <w:kern w:val="2"/>
              </w:rPr>
              <w:t>0,0</w:t>
            </w:r>
          </w:p>
        </w:tc>
        <w:tc>
          <w:tcPr>
            <w:tcW w:w="709" w:type="dxa"/>
            <w:shd w:val="clear" w:color="auto" w:fill="auto"/>
          </w:tcPr>
          <w:p w14:paraId="7D09322C" w14:textId="77777777" w:rsidR="00B53518" w:rsidRDefault="00B53518" w:rsidP="00B53518">
            <w:pPr>
              <w:jc w:val="center"/>
            </w:pPr>
            <w:r w:rsidRPr="00C77368">
              <w:rPr>
                <w:rFonts w:ascii="Times New Roman" w:hAnsi="Times New Roman" w:cs="Times New Roman"/>
                <w:kern w:val="2"/>
              </w:rPr>
              <w:t>0,0</w:t>
            </w:r>
          </w:p>
        </w:tc>
      </w:tr>
      <w:tr w:rsidR="00D5787C" w:rsidRPr="001F6AB6" w14:paraId="5E48C99A" w14:textId="77777777" w:rsidTr="00D5787C">
        <w:trPr>
          <w:trHeight w:val="760"/>
          <w:tblHeader/>
        </w:trPr>
        <w:tc>
          <w:tcPr>
            <w:tcW w:w="2268" w:type="dxa"/>
            <w:vMerge w:val="restart"/>
            <w:shd w:val="clear" w:color="auto" w:fill="auto"/>
          </w:tcPr>
          <w:p w14:paraId="1EB09414" w14:textId="77777777" w:rsidR="00D5787C" w:rsidRPr="00B53518" w:rsidRDefault="00D5787C" w:rsidP="00283361">
            <w:pPr>
              <w:pStyle w:val="affb"/>
              <w:rPr>
                <w:rFonts w:ascii="Times New Roman" w:hAnsi="Times New Roman"/>
                <w:sz w:val="24"/>
                <w:szCs w:val="24"/>
              </w:rPr>
            </w:pPr>
            <w:r w:rsidRPr="00B53518">
              <w:rPr>
                <w:rFonts w:ascii="Times New Roman" w:hAnsi="Times New Roman"/>
                <w:sz w:val="24"/>
                <w:szCs w:val="24"/>
              </w:rPr>
              <w:t xml:space="preserve">Подпрограмма </w:t>
            </w:r>
          </w:p>
          <w:p w14:paraId="772D9289" w14:textId="77777777" w:rsidR="00D5787C" w:rsidRPr="00B53518" w:rsidRDefault="00D5787C" w:rsidP="00D5787C">
            <w:pPr>
              <w:pStyle w:val="affb"/>
              <w:rPr>
                <w:rFonts w:ascii="Times New Roman" w:hAnsi="Times New Roman"/>
                <w:sz w:val="24"/>
                <w:szCs w:val="24"/>
              </w:rPr>
            </w:pPr>
            <w:r w:rsidRPr="00B53518">
              <w:rPr>
                <w:rFonts w:ascii="Times New Roman" w:hAnsi="Times New Roman"/>
                <w:sz w:val="24"/>
                <w:szCs w:val="24"/>
              </w:rPr>
              <w:t>«</w:t>
            </w:r>
            <w:r w:rsidRPr="00B53518">
              <w:rPr>
                <w:rFonts w:ascii="Times New Roman" w:hAnsi="Times New Roman"/>
                <w:bCs/>
                <w:kern w:val="2"/>
                <w:sz w:val="24"/>
                <w:szCs w:val="24"/>
              </w:rPr>
              <w:t xml:space="preserve">Развитие ческой культуры и массового спорта </w:t>
            </w:r>
            <w:r>
              <w:rPr>
                <w:rFonts w:ascii="Times New Roman" w:hAnsi="Times New Roman"/>
                <w:bCs/>
                <w:kern w:val="2"/>
                <w:sz w:val="24"/>
                <w:szCs w:val="24"/>
              </w:rPr>
              <w:t>Веселовского</w:t>
            </w:r>
            <w:r w:rsidRPr="00B53518">
              <w:rPr>
                <w:rFonts w:ascii="Times New Roman" w:hAnsi="Times New Roman"/>
                <w:bCs/>
                <w:kern w:val="2"/>
                <w:sz w:val="24"/>
                <w:szCs w:val="24"/>
              </w:rPr>
              <w:t xml:space="preserve"> сельского поселения</w:t>
            </w:r>
            <w:r w:rsidRPr="00B53518">
              <w:rPr>
                <w:rFonts w:ascii="Times New Roman" w:hAnsi="Times New Roman"/>
                <w:sz w:val="24"/>
                <w:szCs w:val="24"/>
              </w:rPr>
              <w:t>»</w:t>
            </w:r>
          </w:p>
        </w:tc>
        <w:tc>
          <w:tcPr>
            <w:tcW w:w="1276" w:type="dxa"/>
            <w:shd w:val="clear" w:color="auto" w:fill="auto"/>
          </w:tcPr>
          <w:p w14:paraId="2A5B98B8" w14:textId="77777777" w:rsidR="00D5787C" w:rsidRPr="00B53518" w:rsidRDefault="00D5787C" w:rsidP="00283361">
            <w:pPr>
              <w:pStyle w:val="ConsPlusCell"/>
              <w:spacing w:line="228" w:lineRule="auto"/>
              <w:rPr>
                <w:rFonts w:ascii="Times New Roman" w:hAnsi="Times New Roman" w:cs="Times New Roman"/>
                <w:sz w:val="24"/>
                <w:szCs w:val="24"/>
              </w:rPr>
            </w:pPr>
            <w:r w:rsidRPr="00B53518">
              <w:rPr>
                <w:rFonts w:ascii="Times New Roman" w:hAnsi="Times New Roman" w:cs="Times New Roman"/>
                <w:sz w:val="24"/>
                <w:szCs w:val="24"/>
              </w:rPr>
              <w:t xml:space="preserve">всего, </w:t>
            </w:r>
          </w:p>
          <w:p w14:paraId="16FE8391" w14:textId="77777777" w:rsidR="00D5787C" w:rsidRPr="00B53518" w:rsidRDefault="00D5787C" w:rsidP="00283361">
            <w:pPr>
              <w:pStyle w:val="ConsPlusCell"/>
              <w:spacing w:line="228" w:lineRule="auto"/>
              <w:rPr>
                <w:rFonts w:ascii="Times New Roman" w:hAnsi="Times New Roman" w:cs="Times New Roman"/>
                <w:sz w:val="24"/>
                <w:szCs w:val="24"/>
              </w:rPr>
            </w:pPr>
            <w:r w:rsidRPr="00B53518">
              <w:rPr>
                <w:rFonts w:ascii="Times New Roman" w:hAnsi="Times New Roman" w:cs="Times New Roman"/>
                <w:sz w:val="24"/>
                <w:szCs w:val="24"/>
              </w:rPr>
              <w:t xml:space="preserve">в том числе:   </w:t>
            </w:r>
          </w:p>
        </w:tc>
        <w:tc>
          <w:tcPr>
            <w:tcW w:w="567" w:type="dxa"/>
            <w:shd w:val="clear" w:color="auto" w:fill="auto"/>
          </w:tcPr>
          <w:p w14:paraId="3D0A1869" w14:textId="77777777" w:rsidR="00D5787C" w:rsidRPr="00B53518" w:rsidRDefault="00D5787C" w:rsidP="00283361">
            <w:pPr>
              <w:widowControl w:val="0"/>
              <w:autoSpaceDE w:val="0"/>
              <w:autoSpaceDN w:val="0"/>
              <w:adjustRightInd w:val="0"/>
              <w:spacing w:line="228" w:lineRule="auto"/>
              <w:jc w:val="center"/>
              <w:rPr>
                <w:rFonts w:ascii="Times New Roman" w:hAnsi="Times New Roman" w:cs="Times New Roman"/>
                <w:kern w:val="2"/>
              </w:rPr>
            </w:pPr>
            <w:r w:rsidRPr="00B53518">
              <w:rPr>
                <w:rFonts w:ascii="Times New Roman" w:hAnsi="Times New Roman" w:cs="Times New Roman"/>
                <w:color w:val="000000"/>
                <w:kern w:val="2"/>
              </w:rPr>
              <w:t>Х</w:t>
            </w:r>
          </w:p>
        </w:tc>
        <w:tc>
          <w:tcPr>
            <w:tcW w:w="568" w:type="dxa"/>
            <w:shd w:val="clear" w:color="auto" w:fill="auto"/>
          </w:tcPr>
          <w:p w14:paraId="4757399A" w14:textId="77777777" w:rsidR="00D5787C" w:rsidRPr="00B53518" w:rsidRDefault="00D5787C" w:rsidP="00283361">
            <w:pPr>
              <w:spacing w:line="228" w:lineRule="auto"/>
              <w:jc w:val="center"/>
              <w:rPr>
                <w:rFonts w:ascii="Times New Roman" w:hAnsi="Times New Roman" w:cs="Times New Roman"/>
                <w:color w:val="000000"/>
                <w:kern w:val="2"/>
              </w:rPr>
            </w:pPr>
            <w:r w:rsidRPr="00B53518">
              <w:rPr>
                <w:rFonts w:ascii="Times New Roman" w:hAnsi="Times New Roman" w:cs="Times New Roman"/>
                <w:color w:val="000000"/>
                <w:kern w:val="2"/>
              </w:rPr>
              <w:t>Х</w:t>
            </w:r>
          </w:p>
        </w:tc>
        <w:tc>
          <w:tcPr>
            <w:tcW w:w="708" w:type="dxa"/>
            <w:shd w:val="clear" w:color="auto" w:fill="auto"/>
          </w:tcPr>
          <w:p w14:paraId="7849B164" w14:textId="77777777" w:rsidR="00D5787C" w:rsidRPr="00B53518" w:rsidRDefault="00D5787C" w:rsidP="00283361">
            <w:pPr>
              <w:spacing w:line="228" w:lineRule="auto"/>
              <w:jc w:val="center"/>
              <w:rPr>
                <w:rFonts w:ascii="Times New Roman" w:hAnsi="Times New Roman" w:cs="Times New Roman"/>
                <w:color w:val="000000"/>
                <w:kern w:val="2"/>
              </w:rPr>
            </w:pPr>
            <w:r w:rsidRPr="00B53518">
              <w:rPr>
                <w:rFonts w:ascii="Times New Roman" w:hAnsi="Times New Roman" w:cs="Times New Roman"/>
                <w:color w:val="000000"/>
                <w:kern w:val="2"/>
              </w:rPr>
              <w:t>Х</w:t>
            </w:r>
          </w:p>
        </w:tc>
        <w:tc>
          <w:tcPr>
            <w:tcW w:w="567" w:type="dxa"/>
            <w:shd w:val="clear" w:color="auto" w:fill="auto"/>
          </w:tcPr>
          <w:p w14:paraId="3E275179" w14:textId="77777777" w:rsidR="00D5787C" w:rsidRPr="00B53518" w:rsidRDefault="00D5787C" w:rsidP="00283361">
            <w:pPr>
              <w:spacing w:line="228" w:lineRule="auto"/>
              <w:jc w:val="center"/>
              <w:rPr>
                <w:rFonts w:ascii="Times New Roman" w:hAnsi="Times New Roman" w:cs="Times New Roman"/>
                <w:color w:val="000000"/>
                <w:kern w:val="2"/>
              </w:rPr>
            </w:pPr>
            <w:r w:rsidRPr="00B53518">
              <w:rPr>
                <w:rFonts w:ascii="Times New Roman" w:hAnsi="Times New Roman" w:cs="Times New Roman"/>
                <w:color w:val="000000"/>
                <w:kern w:val="2"/>
              </w:rPr>
              <w:t>Х</w:t>
            </w:r>
          </w:p>
        </w:tc>
        <w:tc>
          <w:tcPr>
            <w:tcW w:w="850" w:type="dxa"/>
            <w:shd w:val="clear" w:color="auto" w:fill="auto"/>
          </w:tcPr>
          <w:p w14:paraId="056D6A73" w14:textId="77777777" w:rsidR="00D5787C" w:rsidRDefault="000B3DCD" w:rsidP="00191B69">
            <w:pPr>
              <w:jc w:val="center"/>
            </w:pPr>
            <w:r>
              <w:rPr>
                <w:rFonts w:ascii="Times New Roman" w:hAnsi="Times New Roman" w:cs="Times New Roman"/>
                <w:kern w:val="2"/>
              </w:rPr>
              <w:t>0</w:t>
            </w:r>
            <w:r w:rsidR="00D5787C" w:rsidRPr="00C77368">
              <w:rPr>
                <w:rFonts w:ascii="Times New Roman" w:hAnsi="Times New Roman" w:cs="Times New Roman"/>
                <w:kern w:val="2"/>
              </w:rPr>
              <w:t>,0</w:t>
            </w:r>
          </w:p>
        </w:tc>
        <w:tc>
          <w:tcPr>
            <w:tcW w:w="709" w:type="dxa"/>
            <w:shd w:val="clear" w:color="auto" w:fill="auto"/>
          </w:tcPr>
          <w:p w14:paraId="519968EF" w14:textId="77777777" w:rsidR="00D5787C" w:rsidRDefault="00D5787C" w:rsidP="00191B69">
            <w:pPr>
              <w:jc w:val="center"/>
            </w:pPr>
            <w:r w:rsidRPr="00C77368">
              <w:rPr>
                <w:rFonts w:ascii="Times New Roman" w:hAnsi="Times New Roman" w:cs="Times New Roman"/>
                <w:kern w:val="2"/>
              </w:rPr>
              <w:t>0,0</w:t>
            </w:r>
          </w:p>
        </w:tc>
        <w:tc>
          <w:tcPr>
            <w:tcW w:w="851" w:type="dxa"/>
            <w:shd w:val="clear" w:color="auto" w:fill="auto"/>
          </w:tcPr>
          <w:p w14:paraId="055B8AA5" w14:textId="77777777" w:rsidR="00D5787C" w:rsidRDefault="000B3DCD" w:rsidP="00191B69">
            <w:pPr>
              <w:jc w:val="center"/>
            </w:pPr>
            <w:r>
              <w:rPr>
                <w:rFonts w:ascii="Times New Roman" w:hAnsi="Times New Roman" w:cs="Times New Roman"/>
                <w:kern w:val="2"/>
              </w:rPr>
              <w:t>0</w:t>
            </w:r>
            <w:r w:rsidR="00D5787C" w:rsidRPr="00C77368">
              <w:rPr>
                <w:rFonts w:ascii="Times New Roman" w:hAnsi="Times New Roman" w:cs="Times New Roman"/>
                <w:kern w:val="2"/>
              </w:rPr>
              <w:t>,0</w:t>
            </w:r>
          </w:p>
        </w:tc>
        <w:tc>
          <w:tcPr>
            <w:tcW w:w="708" w:type="dxa"/>
            <w:shd w:val="clear" w:color="auto" w:fill="auto"/>
          </w:tcPr>
          <w:p w14:paraId="23E28C0C" w14:textId="77777777" w:rsidR="00D5787C" w:rsidRDefault="00D5787C" w:rsidP="00283361">
            <w:pPr>
              <w:jc w:val="center"/>
            </w:pPr>
            <w:r w:rsidRPr="00C77368">
              <w:rPr>
                <w:rFonts w:ascii="Times New Roman" w:hAnsi="Times New Roman" w:cs="Times New Roman"/>
                <w:kern w:val="2"/>
              </w:rPr>
              <w:t>0,0</w:t>
            </w:r>
          </w:p>
        </w:tc>
        <w:tc>
          <w:tcPr>
            <w:tcW w:w="729" w:type="dxa"/>
            <w:shd w:val="clear" w:color="auto" w:fill="auto"/>
          </w:tcPr>
          <w:p w14:paraId="4523735D" w14:textId="77777777" w:rsidR="00D5787C" w:rsidRDefault="00D5787C" w:rsidP="00283361">
            <w:pPr>
              <w:jc w:val="center"/>
            </w:pPr>
            <w:r w:rsidRPr="00C77368">
              <w:rPr>
                <w:rFonts w:ascii="Times New Roman" w:hAnsi="Times New Roman" w:cs="Times New Roman"/>
                <w:kern w:val="2"/>
              </w:rPr>
              <w:t>0,0</w:t>
            </w:r>
          </w:p>
        </w:tc>
        <w:tc>
          <w:tcPr>
            <w:tcW w:w="709" w:type="dxa"/>
            <w:shd w:val="clear" w:color="auto" w:fill="auto"/>
          </w:tcPr>
          <w:p w14:paraId="7C0D89CD" w14:textId="77777777" w:rsidR="00D5787C" w:rsidRDefault="00D5787C" w:rsidP="00283361">
            <w:pPr>
              <w:jc w:val="center"/>
            </w:pPr>
            <w:r w:rsidRPr="00C77368">
              <w:rPr>
                <w:rFonts w:ascii="Times New Roman" w:hAnsi="Times New Roman" w:cs="Times New Roman"/>
                <w:kern w:val="2"/>
              </w:rPr>
              <w:t>0,0</w:t>
            </w:r>
          </w:p>
        </w:tc>
        <w:tc>
          <w:tcPr>
            <w:tcW w:w="709" w:type="dxa"/>
            <w:shd w:val="clear" w:color="auto" w:fill="auto"/>
          </w:tcPr>
          <w:p w14:paraId="2E6C8791" w14:textId="77777777" w:rsidR="00D5787C" w:rsidRDefault="00D5787C" w:rsidP="00283361">
            <w:pPr>
              <w:jc w:val="center"/>
            </w:pPr>
            <w:r w:rsidRPr="00C77368">
              <w:rPr>
                <w:rFonts w:ascii="Times New Roman" w:hAnsi="Times New Roman" w:cs="Times New Roman"/>
                <w:kern w:val="2"/>
              </w:rPr>
              <w:t>0,0</w:t>
            </w:r>
          </w:p>
        </w:tc>
        <w:tc>
          <w:tcPr>
            <w:tcW w:w="709" w:type="dxa"/>
            <w:shd w:val="clear" w:color="auto" w:fill="auto"/>
          </w:tcPr>
          <w:p w14:paraId="14999687" w14:textId="77777777" w:rsidR="00D5787C" w:rsidRDefault="00D5787C" w:rsidP="00283361">
            <w:pPr>
              <w:jc w:val="center"/>
            </w:pPr>
            <w:r w:rsidRPr="00C77368">
              <w:rPr>
                <w:rFonts w:ascii="Times New Roman" w:hAnsi="Times New Roman" w:cs="Times New Roman"/>
                <w:kern w:val="2"/>
              </w:rPr>
              <w:t>0,0</w:t>
            </w:r>
          </w:p>
        </w:tc>
        <w:tc>
          <w:tcPr>
            <w:tcW w:w="708" w:type="dxa"/>
            <w:shd w:val="clear" w:color="auto" w:fill="auto"/>
          </w:tcPr>
          <w:p w14:paraId="63306C24" w14:textId="77777777" w:rsidR="00D5787C" w:rsidRDefault="00D5787C" w:rsidP="00283361">
            <w:pPr>
              <w:jc w:val="center"/>
            </w:pPr>
            <w:r w:rsidRPr="00C77368">
              <w:rPr>
                <w:rFonts w:ascii="Times New Roman" w:hAnsi="Times New Roman" w:cs="Times New Roman"/>
                <w:kern w:val="2"/>
              </w:rPr>
              <w:t>0,0</w:t>
            </w:r>
          </w:p>
        </w:tc>
        <w:tc>
          <w:tcPr>
            <w:tcW w:w="821" w:type="dxa"/>
            <w:shd w:val="clear" w:color="auto" w:fill="auto"/>
          </w:tcPr>
          <w:p w14:paraId="53B19CA2" w14:textId="77777777" w:rsidR="00D5787C" w:rsidRDefault="00D5787C" w:rsidP="00283361">
            <w:pPr>
              <w:jc w:val="center"/>
            </w:pPr>
            <w:r w:rsidRPr="00C77368">
              <w:rPr>
                <w:rFonts w:ascii="Times New Roman" w:hAnsi="Times New Roman" w:cs="Times New Roman"/>
                <w:kern w:val="2"/>
              </w:rPr>
              <w:t>0,0</w:t>
            </w:r>
          </w:p>
        </w:tc>
        <w:tc>
          <w:tcPr>
            <w:tcW w:w="718" w:type="dxa"/>
            <w:shd w:val="clear" w:color="auto" w:fill="auto"/>
          </w:tcPr>
          <w:p w14:paraId="5FD2E0D8" w14:textId="77777777" w:rsidR="00D5787C" w:rsidRDefault="00D5787C" w:rsidP="00283361">
            <w:pPr>
              <w:jc w:val="center"/>
            </w:pPr>
            <w:r w:rsidRPr="00C77368">
              <w:rPr>
                <w:rFonts w:ascii="Times New Roman" w:hAnsi="Times New Roman" w:cs="Times New Roman"/>
                <w:kern w:val="2"/>
              </w:rPr>
              <w:t>0,0</w:t>
            </w:r>
          </w:p>
        </w:tc>
        <w:tc>
          <w:tcPr>
            <w:tcW w:w="709" w:type="dxa"/>
            <w:shd w:val="clear" w:color="auto" w:fill="auto"/>
          </w:tcPr>
          <w:p w14:paraId="3808B12F" w14:textId="77777777" w:rsidR="00D5787C" w:rsidRDefault="00D5787C" w:rsidP="00283361">
            <w:pPr>
              <w:jc w:val="center"/>
            </w:pPr>
            <w:r w:rsidRPr="00C77368">
              <w:rPr>
                <w:rFonts w:ascii="Times New Roman" w:hAnsi="Times New Roman" w:cs="Times New Roman"/>
                <w:kern w:val="2"/>
              </w:rPr>
              <w:t>0,0</w:t>
            </w:r>
          </w:p>
        </w:tc>
        <w:tc>
          <w:tcPr>
            <w:tcW w:w="709" w:type="dxa"/>
            <w:shd w:val="clear" w:color="auto" w:fill="auto"/>
          </w:tcPr>
          <w:p w14:paraId="4082356F" w14:textId="77777777" w:rsidR="00D5787C" w:rsidRDefault="00D5787C" w:rsidP="00283361">
            <w:pPr>
              <w:jc w:val="center"/>
            </w:pPr>
            <w:r w:rsidRPr="00C77368">
              <w:rPr>
                <w:rFonts w:ascii="Times New Roman" w:hAnsi="Times New Roman" w:cs="Times New Roman"/>
                <w:kern w:val="2"/>
              </w:rPr>
              <w:t>0,0</w:t>
            </w:r>
          </w:p>
        </w:tc>
      </w:tr>
      <w:tr w:rsidR="00D5787C" w:rsidRPr="001F6AB6" w14:paraId="52887D9F" w14:textId="77777777" w:rsidTr="00D5787C">
        <w:trPr>
          <w:trHeight w:val="760"/>
          <w:tblHeader/>
        </w:trPr>
        <w:tc>
          <w:tcPr>
            <w:tcW w:w="2268" w:type="dxa"/>
            <w:vMerge/>
            <w:shd w:val="clear" w:color="auto" w:fill="auto"/>
          </w:tcPr>
          <w:p w14:paraId="296AF077" w14:textId="77777777" w:rsidR="00D5787C" w:rsidRPr="00B53518" w:rsidRDefault="00D5787C" w:rsidP="00283361">
            <w:pPr>
              <w:pStyle w:val="affb"/>
              <w:rPr>
                <w:rFonts w:ascii="Times New Roman" w:hAnsi="Times New Roman"/>
                <w:sz w:val="24"/>
                <w:szCs w:val="24"/>
              </w:rPr>
            </w:pPr>
          </w:p>
        </w:tc>
        <w:tc>
          <w:tcPr>
            <w:tcW w:w="1276" w:type="dxa"/>
            <w:shd w:val="clear" w:color="auto" w:fill="auto"/>
          </w:tcPr>
          <w:p w14:paraId="0697BEB4" w14:textId="77777777" w:rsidR="00D5787C" w:rsidRPr="00B53518" w:rsidRDefault="00D5787C" w:rsidP="00817F1B">
            <w:pPr>
              <w:pStyle w:val="ConsPlusCell"/>
              <w:spacing w:line="228" w:lineRule="auto"/>
              <w:rPr>
                <w:rFonts w:ascii="Times New Roman" w:hAnsi="Times New Roman" w:cs="Times New Roman"/>
                <w:sz w:val="24"/>
                <w:szCs w:val="24"/>
              </w:rPr>
            </w:pPr>
            <w:r w:rsidRPr="00B53518">
              <w:rPr>
                <w:rFonts w:ascii="Times New Roman" w:hAnsi="Times New Roman" w:cs="Times New Roman"/>
              </w:rPr>
              <w:t xml:space="preserve">Администрация </w:t>
            </w:r>
            <w:r>
              <w:rPr>
                <w:rFonts w:ascii="Times New Roman" w:hAnsi="Times New Roman" w:cs="Times New Roman"/>
              </w:rPr>
              <w:t>Веселовского</w:t>
            </w:r>
            <w:r w:rsidRPr="00B53518">
              <w:rPr>
                <w:rFonts w:ascii="Times New Roman" w:hAnsi="Times New Roman" w:cs="Times New Roman"/>
              </w:rPr>
              <w:t xml:space="preserve"> сельского поселения</w:t>
            </w:r>
          </w:p>
        </w:tc>
        <w:tc>
          <w:tcPr>
            <w:tcW w:w="567" w:type="dxa"/>
            <w:tcBorders>
              <w:bottom w:val="single" w:sz="4" w:space="0" w:color="auto"/>
            </w:tcBorders>
            <w:shd w:val="clear" w:color="auto" w:fill="auto"/>
          </w:tcPr>
          <w:p w14:paraId="067BBF15" w14:textId="77777777" w:rsidR="00D5787C" w:rsidRPr="00B53518" w:rsidRDefault="00D5787C" w:rsidP="00283361">
            <w:pPr>
              <w:widowControl w:val="0"/>
              <w:autoSpaceDE w:val="0"/>
              <w:autoSpaceDN w:val="0"/>
              <w:adjustRightInd w:val="0"/>
              <w:spacing w:line="228" w:lineRule="auto"/>
              <w:jc w:val="center"/>
              <w:rPr>
                <w:rFonts w:ascii="Times New Roman" w:hAnsi="Times New Roman" w:cs="Times New Roman"/>
                <w:kern w:val="2"/>
              </w:rPr>
            </w:pPr>
            <w:r w:rsidRPr="00B53518">
              <w:rPr>
                <w:rFonts w:ascii="Times New Roman" w:hAnsi="Times New Roman" w:cs="Times New Roman"/>
                <w:kern w:val="2"/>
              </w:rPr>
              <w:t>951</w:t>
            </w:r>
          </w:p>
        </w:tc>
        <w:tc>
          <w:tcPr>
            <w:tcW w:w="568" w:type="dxa"/>
            <w:shd w:val="clear" w:color="auto" w:fill="auto"/>
          </w:tcPr>
          <w:p w14:paraId="545E4B3D" w14:textId="77777777" w:rsidR="00D5787C" w:rsidRPr="00B53518" w:rsidRDefault="00D5787C" w:rsidP="00283361">
            <w:pPr>
              <w:spacing w:line="228" w:lineRule="auto"/>
              <w:jc w:val="center"/>
              <w:rPr>
                <w:rFonts w:ascii="Times New Roman" w:hAnsi="Times New Roman" w:cs="Times New Roman"/>
                <w:color w:val="000000"/>
                <w:kern w:val="2"/>
              </w:rPr>
            </w:pPr>
            <w:r w:rsidRPr="00B53518">
              <w:rPr>
                <w:rFonts w:ascii="Times New Roman" w:hAnsi="Times New Roman" w:cs="Times New Roman"/>
                <w:color w:val="000000"/>
                <w:kern w:val="2"/>
              </w:rPr>
              <w:t>Х</w:t>
            </w:r>
          </w:p>
        </w:tc>
        <w:tc>
          <w:tcPr>
            <w:tcW w:w="708" w:type="dxa"/>
            <w:shd w:val="clear" w:color="auto" w:fill="auto"/>
          </w:tcPr>
          <w:p w14:paraId="40794F5B" w14:textId="77777777" w:rsidR="00D5787C" w:rsidRPr="00B53518" w:rsidRDefault="00D5787C" w:rsidP="00283361">
            <w:pPr>
              <w:spacing w:line="228" w:lineRule="auto"/>
              <w:jc w:val="center"/>
              <w:rPr>
                <w:rFonts w:ascii="Times New Roman" w:hAnsi="Times New Roman" w:cs="Times New Roman"/>
                <w:color w:val="000000"/>
                <w:kern w:val="2"/>
              </w:rPr>
            </w:pPr>
            <w:r w:rsidRPr="00B53518">
              <w:rPr>
                <w:rFonts w:ascii="Times New Roman" w:hAnsi="Times New Roman" w:cs="Times New Roman"/>
                <w:color w:val="000000"/>
                <w:kern w:val="2"/>
              </w:rPr>
              <w:t>Х</w:t>
            </w:r>
          </w:p>
        </w:tc>
        <w:tc>
          <w:tcPr>
            <w:tcW w:w="567" w:type="dxa"/>
            <w:shd w:val="clear" w:color="auto" w:fill="auto"/>
          </w:tcPr>
          <w:p w14:paraId="08E63AFE" w14:textId="77777777" w:rsidR="00D5787C" w:rsidRPr="00B53518" w:rsidRDefault="00D5787C" w:rsidP="00283361">
            <w:pPr>
              <w:spacing w:line="228" w:lineRule="auto"/>
              <w:jc w:val="center"/>
              <w:rPr>
                <w:rFonts w:ascii="Times New Roman" w:hAnsi="Times New Roman" w:cs="Times New Roman"/>
                <w:color w:val="000000"/>
                <w:kern w:val="2"/>
              </w:rPr>
            </w:pPr>
            <w:r w:rsidRPr="00B53518">
              <w:rPr>
                <w:rFonts w:ascii="Times New Roman" w:hAnsi="Times New Roman" w:cs="Times New Roman"/>
                <w:color w:val="000000"/>
                <w:kern w:val="2"/>
              </w:rPr>
              <w:t>Х</w:t>
            </w:r>
          </w:p>
        </w:tc>
        <w:tc>
          <w:tcPr>
            <w:tcW w:w="850" w:type="dxa"/>
            <w:shd w:val="clear" w:color="auto" w:fill="auto"/>
          </w:tcPr>
          <w:p w14:paraId="0371C917" w14:textId="77777777" w:rsidR="00D5787C" w:rsidRDefault="000B3DCD" w:rsidP="00191B69">
            <w:pPr>
              <w:jc w:val="center"/>
            </w:pPr>
            <w:r>
              <w:rPr>
                <w:rFonts w:ascii="Times New Roman" w:hAnsi="Times New Roman" w:cs="Times New Roman"/>
                <w:kern w:val="2"/>
              </w:rPr>
              <w:t>0</w:t>
            </w:r>
            <w:r w:rsidR="00D5787C" w:rsidRPr="00C77368">
              <w:rPr>
                <w:rFonts w:ascii="Times New Roman" w:hAnsi="Times New Roman" w:cs="Times New Roman"/>
                <w:kern w:val="2"/>
              </w:rPr>
              <w:t>,0</w:t>
            </w:r>
          </w:p>
        </w:tc>
        <w:tc>
          <w:tcPr>
            <w:tcW w:w="709" w:type="dxa"/>
            <w:shd w:val="clear" w:color="auto" w:fill="auto"/>
          </w:tcPr>
          <w:p w14:paraId="3F3C2E47" w14:textId="77777777" w:rsidR="00D5787C" w:rsidRDefault="00D5787C" w:rsidP="00191B69">
            <w:pPr>
              <w:jc w:val="center"/>
            </w:pPr>
            <w:r w:rsidRPr="00C77368">
              <w:rPr>
                <w:rFonts w:ascii="Times New Roman" w:hAnsi="Times New Roman" w:cs="Times New Roman"/>
                <w:kern w:val="2"/>
              </w:rPr>
              <w:t>0,0</w:t>
            </w:r>
          </w:p>
        </w:tc>
        <w:tc>
          <w:tcPr>
            <w:tcW w:w="851" w:type="dxa"/>
            <w:shd w:val="clear" w:color="auto" w:fill="auto"/>
          </w:tcPr>
          <w:p w14:paraId="02C8391B" w14:textId="77777777" w:rsidR="00D5787C" w:rsidRDefault="000B3DCD" w:rsidP="00191B69">
            <w:pPr>
              <w:jc w:val="center"/>
            </w:pPr>
            <w:r>
              <w:rPr>
                <w:rFonts w:ascii="Times New Roman" w:hAnsi="Times New Roman" w:cs="Times New Roman"/>
                <w:kern w:val="2"/>
              </w:rPr>
              <w:t>0</w:t>
            </w:r>
            <w:r w:rsidR="00D5787C" w:rsidRPr="00C77368">
              <w:rPr>
                <w:rFonts w:ascii="Times New Roman" w:hAnsi="Times New Roman" w:cs="Times New Roman"/>
                <w:kern w:val="2"/>
              </w:rPr>
              <w:t>,0</w:t>
            </w:r>
          </w:p>
        </w:tc>
        <w:tc>
          <w:tcPr>
            <w:tcW w:w="708" w:type="dxa"/>
            <w:shd w:val="clear" w:color="auto" w:fill="auto"/>
          </w:tcPr>
          <w:p w14:paraId="56437615" w14:textId="77777777" w:rsidR="00D5787C" w:rsidRDefault="00D5787C" w:rsidP="00283361">
            <w:pPr>
              <w:jc w:val="center"/>
            </w:pPr>
            <w:r w:rsidRPr="00C77368">
              <w:rPr>
                <w:rFonts w:ascii="Times New Roman" w:hAnsi="Times New Roman" w:cs="Times New Roman"/>
                <w:kern w:val="2"/>
              </w:rPr>
              <w:t>0,0</w:t>
            </w:r>
          </w:p>
        </w:tc>
        <w:tc>
          <w:tcPr>
            <w:tcW w:w="729" w:type="dxa"/>
            <w:shd w:val="clear" w:color="auto" w:fill="auto"/>
          </w:tcPr>
          <w:p w14:paraId="7515E316" w14:textId="77777777" w:rsidR="00D5787C" w:rsidRDefault="00D5787C" w:rsidP="00283361">
            <w:pPr>
              <w:jc w:val="center"/>
            </w:pPr>
            <w:r w:rsidRPr="00C77368">
              <w:rPr>
                <w:rFonts w:ascii="Times New Roman" w:hAnsi="Times New Roman" w:cs="Times New Roman"/>
                <w:kern w:val="2"/>
              </w:rPr>
              <w:t>0,0</w:t>
            </w:r>
          </w:p>
        </w:tc>
        <w:tc>
          <w:tcPr>
            <w:tcW w:w="709" w:type="dxa"/>
            <w:shd w:val="clear" w:color="auto" w:fill="auto"/>
          </w:tcPr>
          <w:p w14:paraId="63B5C391" w14:textId="77777777" w:rsidR="00D5787C" w:rsidRDefault="00D5787C" w:rsidP="00283361">
            <w:pPr>
              <w:jc w:val="center"/>
            </w:pPr>
            <w:r w:rsidRPr="00C77368">
              <w:rPr>
                <w:rFonts w:ascii="Times New Roman" w:hAnsi="Times New Roman" w:cs="Times New Roman"/>
                <w:kern w:val="2"/>
              </w:rPr>
              <w:t>0,0</w:t>
            </w:r>
          </w:p>
        </w:tc>
        <w:tc>
          <w:tcPr>
            <w:tcW w:w="709" w:type="dxa"/>
            <w:shd w:val="clear" w:color="auto" w:fill="auto"/>
          </w:tcPr>
          <w:p w14:paraId="4F1C8630" w14:textId="77777777" w:rsidR="00D5787C" w:rsidRDefault="00D5787C" w:rsidP="00283361">
            <w:pPr>
              <w:jc w:val="center"/>
            </w:pPr>
            <w:r w:rsidRPr="00C77368">
              <w:rPr>
                <w:rFonts w:ascii="Times New Roman" w:hAnsi="Times New Roman" w:cs="Times New Roman"/>
                <w:kern w:val="2"/>
              </w:rPr>
              <w:t>0,0</w:t>
            </w:r>
          </w:p>
        </w:tc>
        <w:tc>
          <w:tcPr>
            <w:tcW w:w="709" w:type="dxa"/>
            <w:shd w:val="clear" w:color="auto" w:fill="auto"/>
          </w:tcPr>
          <w:p w14:paraId="1454CA97" w14:textId="77777777" w:rsidR="00D5787C" w:rsidRDefault="00D5787C" w:rsidP="00283361">
            <w:pPr>
              <w:jc w:val="center"/>
            </w:pPr>
            <w:r w:rsidRPr="00C77368">
              <w:rPr>
                <w:rFonts w:ascii="Times New Roman" w:hAnsi="Times New Roman" w:cs="Times New Roman"/>
                <w:kern w:val="2"/>
              </w:rPr>
              <w:t>0,0</w:t>
            </w:r>
          </w:p>
        </w:tc>
        <w:tc>
          <w:tcPr>
            <w:tcW w:w="708" w:type="dxa"/>
            <w:shd w:val="clear" w:color="auto" w:fill="auto"/>
          </w:tcPr>
          <w:p w14:paraId="13ECAC98" w14:textId="77777777" w:rsidR="00D5787C" w:rsidRDefault="00D5787C" w:rsidP="00283361">
            <w:pPr>
              <w:jc w:val="center"/>
            </w:pPr>
            <w:r w:rsidRPr="00C77368">
              <w:rPr>
                <w:rFonts w:ascii="Times New Roman" w:hAnsi="Times New Roman" w:cs="Times New Roman"/>
                <w:kern w:val="2"/>
              </w:rPr>
              <w:t>0,0</w:t>
            </w:r>
          </w:p>
        </w:tc>
        <w:tc>
          <w:tcPr>
            <w:tcW w:w="821" w:type="dxa"/>
            <w:shd w:val="clear" w:color="auto" w:fill="auto"/>
          </w:tcPr>
          <w:p w14:paraId="79A5FD5C" w14:textId="77777777" w:rsidR="00D5787C" w:rsidRDefault="00D5787C" w:rsidP="00283361">
            <w:pPr>
              <w:jc w:val="center"/>
            </w:pPr>
            <w:r w:rsidRPr="00C77368">
              <w:rPr>
                <w:rFonts w:ascii="Times New Roman" w:hAnsi="Times New Roman" w:cs="Times New Roman"/>
                <w:kern w:val="2"/>
              </w:rPr>
              <w:t>0,0</w:t>
            </w:r>
          </w:p>
        </w:tc>
        <w:tc>
          <w:tcPr>
            <w:tcW w:w="718" w:type="dxa"/>
            <w:shd w:val="clear" w:color="auto" w:fill="auto"/>
          </w:tcPr>
          <w:p w14:paraId="6FF5B0D3" w14:textId="77777777" w:rsidR="00D5787C" w:rsidRDefault="00D5787C" w:rsidP="00283361">
            <w:pPr>
              <w:jc w:val="center"/>
            </w:pPr>
            <w:r w:rsidRPr="00C77368">
              <w:rPr>
                <w:rFonts w:ascii="Times New Roman" w:hAnsi="Times New Roman" w:cs="Times New Roman"/>
                <w:kern w:val="2"/>
              </w:rPr>
              <w:t>0,0</w:t>
            </w:r>
          </w:p>
        </w:tc>
        <w:tc>
          <w:tcPr>
            <w:tcW w:w="709" w:type="dxa"/>
            <w:shd w:val="clear" w:color="auto" w:fill="auto"/>
          </w:tcPr>
          <w:p w14:paraId="3F8D78FA" w14:textId="77777777" w:rsidR="00D5787C" w:rsidRDefault="00D5787C" w:rsidP="00283361">
            <w:pPr>
              <w:jc w:val="center"/>
            </w:pPr>
            <w:r w:rsidRPr="00C77368">
              <w:rPr>
                <w:rFonts w:ascii="Times New Roman" w:hAnsi="Times New Roman" w:cs="Times New Roman"/>
                <w:kern w:val="2"/>
              </w:rPr>
              <w:t>0,0</w:t>
            </w:r>
          </w:p>
        </w:tc>
        <w:tc>
          <w:tcPr>
            <w:tcW w:w="709" w:type="dxa"/>
            <w:shd w:val="clear" w:color="auto" w:fill="auto"/>
          </w:tcPr>
          <w:p w14:paraId="3166DF12" w14:textId="77777777" w:rsidR="00D5787C" w:rsidRDefault="00D5787C" w:rsidP="00283361">
            <w:pPr>
              <w:jc w:val="center"/>
            </w:pPr>
            <w:r w:rsidRPr="00C77368">
              <w:rPr>
                <w:rFonts w:ascii="Times New Roman" w:hAnsi="Times New Roman" w:cs="Times New Roman"/>
                <w:kern w:val="2"/>
              </w:rPr>
              <w:t>0,0</w:t>
            </w:r>
          </w:p>
        </w:tc>
      </w:tr>
      <w:tr w:rsidR="00B53518" w14:paraId="731AB48D" w14:textId="77777777" w:rsidTr="00D5787C">
        <w:trPr>
          <w:trHeight w:val="760"/>
          <w:tblHeader/>
        </w:trPr>
        <w:tc>
          <w:tcPr>
            <w:tcW w:w="2268" w:type="dxa"/>
            <w:shd w:val="clear" w:color="auto" w:fill="auto"/>
          </w:tcPr>
          <w:p w14:paraId="59480C8F" w14:textId="77777777" w:rsidR="00B53518" w:rsidRPr="00B53518" w:rsidRDefault="00B53518" w:rsidP="00B53518">
            <w:pPr>
              <w:autoSpaceDE w:val="0"/>
              <w:autoSpaceDN w:val="0"/>
              <w:adjustRightInd w:val="0"/>
              <w:spacing w:after="0" w:line="240" w:lineRule="auto"/>
              <w:rPr>
                <w:rFonts w:ascii="Times New Roman" w:hAnsi="Times New Roman"/>
                <w:sz w:val="20"/>
                <w:szCs w:val="20"/>
              </w:rPr>
            </w:pPr>
            <w:r w:rsidRPr="009F233F">
              <w:t xml:space="preserve"> </w:t>
            </w:r>
            <w:r w:rsidRPr="00B53518">
              <w:rPr>
                <w:rFonts w:ascii="Times New Roman" w:hAnsi="Times New Roman" w:cs="Times New Roman"/>
                <w:sz w:val="20"/>
                <w:szCs w:val="20"/>
              </w:rPr>
              <w:t xml:space="preserve">Основное мероприятие 1.1 </w:t>
            </w:r>
            <w:r w:rsidRPr="00B53518">
              <w:rPr>
                <w:rFonts w:ascii="Times New Roman" w:hAnsi="Times New Roman"/>
                <w:sz w:val="20"/>
                <w:szCs w:val="20"/>
              </w:rPr>
              <w:t>организация и проведение спортивных и физкультурных мероприятий среди различных категорий населения поселения, в том числе среди учащихся</w:t>
            </w:r>
          </w:p>
          <w:p w14:paraId="3C16B4F3" w14:textId="77777777" w:rsidR="00B53518" w:rsidRPr="009F233F" w:rsidRDefault="00B53518" w:rsidP="00B53518">
            <w:r w:rsidRPr="00B53518">
              <w:rPr>
                <w:rFonts w:ascii="Times New Roman" w:hAnsi="Times New Roman"/>
                <w:sz w:val="20"/>
                <w:szCs w:val="20"/>
              </w:rPr>
              <w:t>общеобразовательных школ, молодежи допризывного и призывного возраста, спортивных семей, лиц с ограниченными возможностями здоровья</w:t>
            </w:r>
          </w:p>
        </w:tc>
        <w:tc>
          <w:tcPr>
            <w:tcW w:w="1276" w:type="dxa"/>
            <w:shd w:val="clear" w:color="auto" w:fill="auto"/>
          </w:tcPr>
          <w:p w14:paraId="4E289070" w14:textId="77777777" w:rsidR="00B53518" w:rsidRPr="00B53518" w:rsidRDefault="00B53518" w:rsidP="00283361">
            <w:pPr>
              <w:widowControl w:val="0"/>
              <w:autoSpaceDE w:val="0"/>
              <w:autoSpaceDN w:val="0"/>
              <w:adjustRightInd w:val="0"/>
              <w:ind w:left="-57" w:right="-57"/>
              <w:rPr>
                <w:rFonts w:ascii="Times New Roman" w:hAnsi="Times New Roman" w:cs="Times New Roman"/>
                <w:sz w:val="24"/>
                <w:szCs w:val="24"/>
              </w:rPr>
            </w:pPr>
            <w:r w:rsidRPr="00B53518">
              <w:rPr>
                <w:rFonts w:ascii="Times New Roman" w:hAnsi="Times New Roman" w:cs="Times New Roman"/>
                <w:sz w:val="24"/>
                <w:szCs w:val="24"/>
              </w:rPr>
              <w:t xml:space="preserve">Администрация </w:t>
            </w:r>
            <w:r w:rsidR="000828CB">
              <w:rPr>
                <w:rFonts w:ascii="Times New Roman" w:hAnsi="Times New Roman" w:cs="Times New Roman"/>
                <w:sz w:val="24"/>
                <w:szCs w:val="24"/>
              </w:rPr>
              <w:t>Веселовского</w:t>
            </w:r>
            <w:r w:rsidRPr="00B53518">
              <w:rPr>
                <w:rFonts w:ascii="Times New Roman" w:hAnsi="Times New Roman" w:cs="Times New Roman"/>
                <w:sz w:val="24"/>
                <w:szCs w:val="24"/>
              </w:rPr>
              <w:t xml:space="preserve"> сельского поселения</w:t>
            </w:r>
          </w:p>
          <w:p w14:paraId="053A0171" w14:textId="77777777" w:rsidR="00B53518" w:rsidRPr="00B53518" w:rsidRDefault="00B53518" w:rsidP="00283361">
            <w:pPr>
              <w:widowControl w:val="0"/>
              <w:autoSpaceDE w:val="0"/>
              <w:autoSpaceDN w:val="0"/>
              <w:adjustRightInd w:val="0"/>
              <w:ind w:right="-57"/>
              <w:rPr>
                <w:rFonts w:ascii="Times New Roman" w:hAnsi="Times New Roman" w:cs="Times New Roman"/>
                <w:sz w:val="24"/>
                <w:szCs w:val="24"/>
              </w:rPr>
            </w:pPr>
          </w:p>
          <w:p w14:paraId="1D55FCFB" w14:textId="77777777" w:rsidR="00B53518" w:rsidRPr="00B53518" w:rsidRDefault="00B53518" w:rsidP="00283361">
            <w:pPr>
              <w:widowControl w:val="0"/>
              <w:autoSpaceDE w:val="0"/>
              <w:autoSpaceDN w:val="0"/>
              <w:adjustRightInd w:val="0"/>
              <w:ind w:left="-57" w:right="-57"/>
              <w:rPr>
                <w:rFonts w:ascii="Times New Roman" w:hAnsi="Times New Roman" w:cs="Times New Roman"/>
                <w:sz w:val="24"/>
                <w:szCs w:val="24"/>
              </w:rPr>
            </w:pPr>
          </w:p>
        </w:tc>
        <w:tc>
          <w:tcPr>
            <w:tcW w:w="567" w:type="dxa"/>
            <w:tcBorders>
              <w:bottom w:val="single" w:sz="4" w:space="0" w:color="auto"/>
            </w:tcBorders>
            <w:shd w:val="clear" w:color="auto" w:fill="auto"/>
          </w:tcPr>
          <w:p w14:paraId="06D6F41E" w14:textId="77777777" w:rsidR="00B53518" w:rsidRPr="00B53518" w:rsidRDefault="00B53518" w:rsidP="00283361">
            <w:pPr>
              <w:widowControl w:val="0"/>
              <w:autoSpaceDE w:val="0"/>
              <w:autoSpaceDN w:val="0"/>
              <w:adjustRightInd w:val="0"/>
              <w:spacing w:line="228" w:lineRule="auto"/>
              <w:jc w:val="center"/>
              <w:rPr>
                <w:rFonts w:ascii="Times New Roman" w:hAnsi="Times New Roman" w:cs="Times New Roman"/>
                <w:kern w:val="2"/>
              </w:rPr>
            </w:pPr>
            <w:r w:rsidRPr="00B53518">
              <w:rPr>
                <w:rFonts w:ascii="Times New Roman" w:hAnsi="Times New Roman" w:cs="Times New Roman"/>
                <w:kern w:val="2"/>
              </w:rPr>
              <w:t>951</w:t>
            </w:r>
          </w:p>
        </w:tc>
        <w:tc>
          <w:tcPr>
            <w:tcW w:w="568" w:type="dxa"/>
            <w:shd w:val="clear" w:color="auto" w:fill="auto"/>
          </w:tcPr>
          <w:p w14:paraId="7F5FC895" w14:textId="77777777" w:rsidR="00B53518" w:rsidRPr="00B53518" w:rsidRDefault="00B53518" w:rsidP="00283361">
            <w:pPr>
              <w:spacing w:line="228" w:lineRule="auto"/>
              <w:jc w:val="center"/>
              <w:rPr>
                <w:rFonts w:ascii="Times New Roman" w:hAnsi="Times New Roman" w:cs="Times New Roman"/>
                <w:color w:val="000000"/>
                <w:kern w:val="2"/>
              </w:rPr>
            </w:pPr>
            <w:r w:rsidRPr="00B53518">
              <w:rPr>
                <w:rFonts w:ascii="Times New Roman" w:hAnsi="Times New Roman" w:cs="Times New Roman"/>
                <w:color w:val="000000"/>
                <w:kern w:val="2"/>
              </w:rPr>
              <w:t>Х</w:t>
            </w:r>
          </w:p>
        </w:tc>
        <w:tc>
          <w:tcPr>
            <w:tcW w:w="708" w:type="dxa"/>
            <w:shd w:val="clear" w:color="auto" w:fill="auto"/>
          </w:tcPr>
          <w:p w14:paraId="189F0A58" w14:textId="77777777" w:rsidR="00B53518" w:rsidRPr="00B53518" w:rsidRDefault="00B53518" w:rsidP="00283361">
            <w:pPr>
              <w:spacing w:line="228" w:lineRule="auto"/>
              <w:jc w:val="center"/>
              <w:rPr>
                <w:rFonts w:ascii="Times New Roman" w:hAnsi="Times New Roman" w:cs="Times New Roman"/>
                <w:color w:val="000000"/>
                <w:kern w:val="2"/>
              </w:rPr>
            </w:pPr>
            <w:r w:rsidRPr="00B53518">
              <w:rPr>
                <w:rFonts w:ascii="Times New Roman" w:hAnsi="Times New Roman" w:cs="Times New Roman"/>
                <w:color w:val="000000"/>
                <w:kern w:val="2"/>
              </w:rPr>
              <w:t>Х</w:t>
            </w:r>
          </w:p>
        </w:tc>
        <w:tc>
          <w:tcPr>
            <w:tcW w:w="567" w:type="dxa"/>
            <w:shd w:val="clear" w:color="auto" w:fill="auto"/>
          </w:tcPr>
          <w:p w14:paraId="285CA285" w14:textId="77777777" w:rsidR="00B53518" w:rsidRPr="00B53518" w:rsidRDefault="00B53518" w:rsidP="00283361">
            <w:pPr>
              <w:spacing w:line="228" w:lineRule="auto"/>
              <w:jc w:val="center"/>
              <w:rPr>
                <w:rFonts w:ascii="Times New Roman" w:hAnsi="Times New Roman" w:cs="Times New Roman"/>
                <w:color w:val="000000"/>
                <w:kern w:val="2"/>
              </w:rPr>
            </w:pPr>
            <w:r w:rsidRPr="00B53518">
              <w:rPr>
                <w:rFonts w:ascii="Times New Roman" w:hAnsi="Times New Roman" w:cs="Times New Roman"/>
                <w:color w:val="000000"/>
                <w:kern w:val="2"/>
              </w:rPr>
              <w:t>Х</w:t>
            </w:r>
          </w:p>
        </w:tc>
        <w:tc>
          <w:tcPr>
            <w:tcW w:w="850" w:type="dxa"/>
            <w:shd w:val="clear" w:color="auto" w:fill="auto"/>
          </w:tcPr>
          <w:p w14:paraId="04D385E9" w14:textId="77777777" w:rsidR="00B53518" w:rsidRDefault="00B53518" w:rsidP="00283361">
            <w:pPr>
              <w:jc w:val="center"/>
            </w:pPr>
            <w:r w:rsidRPr="00C77368">
              <w:rPr>
                <w:rFonts w:ascii="Times New Roman" w:hAnsi="Times New Roman" w:cs="Times New Roman"/>
                <w:kern w:val="2"/>
              </w:rPr>
              <w:t>0,0</w:t>
            </w:r>
          </w:p>
        </w:tc>
        <w:tc>
          <w:tcPr>
            <w:tcW w:w="709" w:type="dxa"/>
            <w:shd w:val="clear" w:color="auto" w:fill="auto"/>
          </w:tcPr>
          <w:p w14:paraId="41C4FAF6" w14:textId="77777777" w:rsidR="00B53518" w:rsidRDefault="00B53518" w:rsidP="00283361">
            <w:pPr>
              <w:jc w:val="center"/>
            </w:pPr>
            <w:r w:rsidRPr="00C77368">
              <w:rPr>
                <w:rFonts w:ascii="Times New Roman" w:hAnsi="Times New Roman" w:cs="Times New Roman"/>
                <w:kern w:val="2"/>
              </w:rPr>
              <w:t>0,0</w:t>
            </w:r>
          </w:p>
        </w:tc>
        <w:tc>
          <w:tcPr>
            <w:tcW w:w="851" w:type="dxa"/>
            <w:shd w:val="clear" w:color="auto" w:fill="auto"/>
          </w:tcPr>
          <w:p w14:paraId="3CDC7580" w14:textId="77777777" w:rsidR="00B53518" w:rsidRDefault="00B53518" w:rsidP="00283361">
            <w:pPr>
              <w:jc w:val="center"/>
            </w:pPr>
            <w:r w:rsidRPr="00C77368">
              <w:rPr>
                <w:rFonts w:ascii="Times New Roman" w:hAnsi="Times New Roman" w:cs="Times New Roman"/>
                <w:kern w:val="2"/>
              </w:rPr>
              <w:t>0,0</w:t>
            </w:r>
          </w:p>
        </w:tc>
        <w:tc>
          <w:tcPr>
            <w:tcW w:w="708" w:type="dxa"/>
            <w:shd w:val="clear" w:color="auto" w:fill="auto"/>
          </w:tcPr>
          <w:p w14:paraId="709489F0" w14:textId="77777777" w:rsidR="00B53518" w:rsidRDefault="00B53518" w:rsidP="00283361">
            <w:pPr>
              <w:jc w:val="center"/>
            </w:pPr>
            <w:r w:rsidRPr="00C77368">
              <w:rPr>
                <w:rFonts w:ascii="Times New Roman" w:hAnsi="Times New Roman" w:cs="Times New Roman"/>
                <w:kern w:val="2"/>
              </w:rPr>
              <w:t>0,0</w:t>
            </w:r>
          </w:p>
        </w:tc>
        <w:tc>
          <w:tcPr>
            <w:tcW w:w="729" w:type="dxa"/>
            <w:shd w:val="clear" w:color="auto" w:fill="auto"/>
          </w:tcPr>
          <w:p w14:paraId="0D7C9F3F" w14:textId="77777777" w:rsidR="00B53518" w:rsidRDefault="00B53518" w:rsidP="00283361">
            <w:pPr>
              <w:jc w:val="center"/>
            </w:pPr>
            <w:r w:rsidRPr="00C77368">
              <w:rPr>
                <w:rFonts w:ascii="Times New Roman" w:hAnsi="Times New Roman" w:cs="Times New Roman"/>
                <w:kern w:val="2"/>
              </w:rPr>
              <w:t>0,0</w:t>
            </w:r>
          </w:p>
        </w:tc>
        <w:tc>
          <w:tcPr>
            <w:tcW w:w="709" w:type="dxa"/>
            <w:shd w:val="clear" w:color="auto" w:fill="auto"/>
          </w:tcPr>
          <w:p w14:paraId="00F5EC76" w14:textId="77777777" w:rsidR="00B53518" w:rsidRDefault="00B53518" w:rsidP="00283361">
            <w:pPr>
              <w:jc w:val="center"/>
            </w:pPr>
            <w:r w:rsidRPr="00C77368">
              <w:rPr>
                <w:rFonts w:ascii="Times New Roman" w:hAnsi="Times New Roman" w:cs="Times New Roman"/>
                <w:kern w:val="2"/>
              </w:rPr>
              <w:t>0,0</w:t>
            </w:r>
          </w:p>
        </w:tc>
        <w:tc>
          <w:tcPr>
            <w:tcW w:w="709" w:type="dxa"/>
            <w:shd w:val="clear" w:color="auto" w:fill="auto"/>
          </w:tcPr>
          <w:p w14:paraId="757D23A9" w14:textId="77777777" w:rsidR="00B53518" w:rsidRDefault="00B53518" w:rsidP="00283361">
            <w:pPr>
              <w:jc w:val="center"/>
            </w:pPr>
            <w:r w:rsidRPr="00C77368">
              <w:rPr>
                <w:rFonts w:ascii="Times New Roman" w:hAnsi="Times New Roman" w:cs="Times New Roman"/>
                <w:kern w:val="2"/>
              </w:rPr>
              <w:t>0,0</w:t>
            </w:r>
          </w:p>
        </w:tc>
        <w:tc>
          <w:tcPr>
            <w:tcW w:w="709" w:type="dxa"/>
            <w:shd w:val="clear" w:color="auto" w:fill="auto"/>
          </w:tcPr>
          <w:p w14:paraId="5CCDFE75" w14:textId="77777777" w:rsidR="00B53518" w:rsidRDefault="00B53518" w:rsidP="00283361">
            <w:pPr>
              <w:jc w:val="center"/>
            </w:pPr>
            <w:r w:rsidRPr="00C77368">
              <w:rPr>
                <w:rFonts w:ascii="Times New Roman" w:hAnsi="Times New Roman" w:cs="Times New Roman"/>
                <w:kern w:val="2"/>
              </w:rPr>
              <w:t>0,0</w:t>
            </w:r>
          </w:p>
        </w:tc>
        <w:tc>
          <w:tcPr>
            <w:tcW w:w="708" w:type="dxa"/>
            <w:shd w:val="clear" w:color="auto" w:fill="auto"/>
          </w:tcPr>
          <w:p w14:paraId="65A7C1D1" w14:textId="77777777" w:rsidR="00B53518" w:rsidRDefault="00B53518" w:rsidP="00283361">
            <w:pPr>
              <w:jc w:val="center"/>
            </w:pPr>
            <w:r w:rsidRPr="00C77368">
              <w:rPr>
                <w:rFonts w:ascii="Times New Roman" w:hAnsi="Times New Roman" w:cs="Times New Roman"/>
                <w:kern w:val="2"/>
              </w:rPr>
              <w:t>0,0</w:t>
            </w:r>
          </w:p>
        </w:tc>
        <w:tc>
          <w:tcPr>
            <w:tcW w:w="821" w:type="dxa"/>
            <w:shd w:val="clear" w:color="auto" w:fill="auto"/>
          </w:tcPr>
          <w:p w14:paraId="6FC35DAB" w14:textId="77777777" w:rsidR="00B53518" w:rsidRDefault="00B53518" w:rsidP="00283361">
            <w:pPr>
              <w:jc w:val="center"/>
            </w:pPr>
            <w:r w:rsidRPr="00C77368">
              <w:rPr>
                <w:rFonts w:ascii="Times New Roman" w:hAnsi="Times New Roman" w:cs="Times New Roman"/>
                <w:kern w:val="2"/>
              </w:rPr>
              <w:t>0,0</w:t>
            </w:r>
          </w:p>
        </w:tc>
        <w:tc>
          <w:tcPr>
            <w:tcW w:w="718" w:type="dxa"/>
            <w:shd w:val="clear" w:color="auto" w:fill="auto"/>
          </w:tcPr>
          <w:p w14:paraId="34ED54CB" w14:textId="77777777" w:rsidR="00B53518" w:rsidRDefault="00B53518" w:rsidP="00283361">
            <w:pPr>
              <w:jc w:val="center"/>
            </w:pPr>
            <w:r w:rsidRPr="00C77368">
              <w:rPr>
                <w:rFonts w:ascii="Times New Roman" w:hAnsi="Times New Roman" w:cs="Times New Roman"/>
                <w:kern w:val="2"/>
              </w:rPr>
              <w:t>0,0</w:t>
            </w:r>
          </w:p>
        </w:tc>
        <w:tc>
          <w:tcPr>
            <w:tcW w:w="709" w:type="dxa"/>
            <w:shd w:val="clear" w:color="auto" w:fill="auto"/>
          </w:tcPr>
          <w:p w14:paraId="0FDACA56" w14:textId="77777777" w:rsidR="00B53518" w:rsidRDefault="00B53518" w:rsidP="00283361">
            <w:pPr>
              <w:jc w:val="center"/>
            </w:pPr>
            <w:r w:rsidRPr="00C77368">
              <w:rPr>
                <w:rFonts w:ascii="Times New Roman" w:hAnsi="Times New Roman" w:cs="Times New Roman"/>
                <w:kern w:val="2"/>
              </w:rPr>
              <w:t>0,0</w:t>
            </w:r>
          </w:p>
        </w:tc>
        <w:tc>
          <w:tcPr>
            <w:tcW w:w="709" w:type="dxa"/>
            <w:shd w:val="clear" w:color="auto" w:fill="auto"/>
          </w:tcPr>
          <w:p w14:paraId="57910FDF" w14:textId="77777777" w:rsidR="00B53518" w:rsidRDefault="00B53518" w:rsidP="00283361">
            <w:pPr>
              <w:jc w:val="center"/>
            </w:pPr>
            <w:r w:rsidRPr="00C77368">
              <w:rPr>
                <w:rFonts w:ascii="Times New Roman" w:hAnsi="Times New Roman" w:cs="Times New Roman"/>
                <w:kern w:val="2"/>
              </w:rPr>
              <w:t>0,0</w:t>
            </w:r>
          </w:p>
        </w:tc>
      </w:tr>
      <w:tr w:rsidR="00D5787C" w14:paraId="4652AC32" w14:textId="77777777" w:rsidTr="00D5787C">
        <w:trPr>
          <w:trHeight w:val="760"/>
          <w:tblHeader/>
        </w:trPr>
        <w:tc>
          <w:tcPr>
            <w:tcW w:w="2268" w:type="dxa"/>
            <w:shd w:val="clear" w:color="auto" w:fill="auto"/>
          </w:tcPr>
          <w:p w14:paraId="628D7D8E" w14:textId="77777777" w:rsidR="00D5787C" w:rsidRPr="00B53518" w:rsidRDefault="00D5787C" w:rsidP="00D5787C">
            <w:pPr>
              <w:autoSpaceDE w:val="0"/>
              <w:autoSpaceDN w:val="0"/>
              <w:adjustRightInd w:val="0"/>
              <w:spacing w:after="0" w:line="240" w:lineRule="auto"/>
              <w:rPr>
                <w:rFonts w:ascii="Times New Roman" w:hAnsi="Times New Roman" w:cs="Times New Roman"/>
                <w:sz w:val="20"/>
                <w:szCs w:val="20"/>
              </w:rPr>
            </w:pPr>
            <w:r w:rsidRPr="00B53518">
              <w:rPr>
                <w:rFonts w:ascii="Times New Roman" w:hAnsi="Times New Roman" w:cs="Times New Roman"/>
                <w:sz w:val="20"/>
                <w:szCs w:val="20"/>
              </w:rPr>
              <w:t xml:space="preserve">Основное мероприятие 1.2 </w:t>
            </w:r>
            <w:r>
              <w:rPr>
                <w:rFonts w:ascii="Times New Roman" w:hAnsi="Times New Roman"/>
                <w:sz w:val="20"/>
                <w:szCs w:val="20"/>
              </w:rPr>
              <w:t>расходы местного бюджета на приобретение спортивного инвентаря и спортивной формы для занятия спортом на территории Веселовского сельского поселения</w:t>
            </w:r>
          </w:p>
        </w:tc>
        <w:tc>
          <w:tcPr>
            <w:tcW w:w="1276" w:type="dxa"/>
            <w:shd w:val="clear" w:color="auto" w:fill="auto"/>
          </w:tcPr>
          <w:p w14:paraId="6916A5FF" w14:textId="77777777" w:rsidR="00D5787C" w:rsidRPr="00B53518" w:rsidRDefault="00D5787C" w:rsidP="00283361">
            <w:pPr>
              <w:widowControl w:val="0"/>
              <w:autoSpaceDE w:val="0"/>
              <w:autoSpaceDN w:val="0"/>
              <w:adjustRightInd w:val="0"/>
              <w:ind w:left="-57" w:right="-57"/>
              <w:rPr>
                <w:rFonts w:ascii="Times New Roman" w:hAnsi="Times New Roman" w:cs="Times New Roman"/>
                <w:sz w:val="24"/>
                <w:szCs w:val="24"/>
              </w:rPr>
            </w:pPr>
            <w:r w:rsidRPr="00B53518">
              <w:rPr>
                <w:rFonts w:ascii="Times New Roman" w:hAnsi="Times New Roman" w:cs="Times New Roman"/>
                <w:sz w:val="24"/>
                <w:szCs w:val="24"/>
              </w:rPr>
              <w:t xml:space="preserve">Администрация </w:t>
            </w:r>
            <w:r>
              <w:rPr>
                <w:rFonts w:ascii="Times New Roman" w:hAnsi="Times New Roman" w:cs="Times New Roman"/>
                <w:sz w:val="24"/>
                <w:szCs w:val="24"/>
              </w:rPr>
              <w:t>Веселовского</w:t>
            </w:r>
            <w:r w:rsidRPr="00B53518">
              <w:rPr>
                <w:rFonts w:ascii="Times New Roman" w:hAnsi="Times New Roman" w:cs="Times New Roman"/>
                <w:sz w:val="24"/>
                <w:szCs w:val="24"/>
              </w:rPr>
              <w:t xml:space="preserve"> сельского поселения</w:t>
            </w:r>
          </w:p>
          <w:p w14:paraId="24EB19AE" w14:textId="77777777" w:rsidR="00D5787C" w:rsidRPr="00B53518" w:rsidRDefault="00D5787C" w:rsidP="00283361">
            <w:pPr>
              <w:widowControl w:val="0"/>
              <w:autoSpaceDE w:val="0"/>
              <w:autoSpaceDN w:val="0"/>
              <w:adjustRightInd w:val="0"/>
              <w:ind w:right="-57"/>
              <w:rPr>
                <w:rFonts w:ascii="Times New Roman" w:hAnsi="Times New Roman" w:cs="Times New Roman"/>
                <w:sz w:val="24"/>
                <w:szCs w:val="24"/>
              </w:rPr>
            </w:pPr>
          </w:p>
          <w:p w14:paraId="6A44ED38" w14:textId="77777777" w:rsidR="00D5787C" w:rsidRPr="00B53518" w:rsidRDefault="00D5787C" w:rsidP="00283361">
            <w:pPr>
              <w:widowControl w:val="0"/>
              <w:autoSpaceDE w:val="0"/>
              <w:autoSpaceDN w:val="0"/>
              <w:adjustRightInd w:val="0"/>
              <w:ind w:left="-57" w:right="-57"/>
              <w:rPr>
                <w:rFonts w:ascii="Times New Roman" w:hAnsi="Times New Roman" w:cs="Times New Roman"/>
                <w:sz w:val="24"/>
                <w:szCs w:val="24"/>
              </w:rPr>
            </w:pPr>
          </w:p>
        </w:tc>
        <w:tc>
          <w:tcPr>
            <w:tcW w:w="567" w:type="dxa"/>
            <w:shd w:val="clear" w:color="auto" w:fill="auto"/>
          </w:tcPr>
          <w:p w14:paraId="714D6258" w14:textId="77777777" w:rsidR="00D5787C" w:rsidRPr="00B53518" w:rsidRDefault="00D5787C" w:rsidP="00283361">
            <w:pPr>
              <w:widowControl w:val="0"/>
              <w:autoSpaceDE w:val="0"/>
              <w:autoSpaceDN w:val="0"/>
              <w:adjustRightInd w:val="0"/>
              <w:spacing w:line="228" w:lineRule="auto"/>
              <w:jc w:val="center"/>
              <w:rPr>
                <w:rFonts w:ascii="Times New Roman" w:hAnsi="Times New Roman" w:cs="Times New Roman"/>
                <w:kern w:val="2"/>
              </w:rPr>
            </w:pPr>
            <w:r w:rsidRPr="00B53518">
              <w:rPr>
                <w:rFonts w:ascii="Times New Roman" w:hAnsi="Times New Roman" w:cs="Times New Roman"/>
                <w:kern w:val="2"/>
              </w:rPr>
              <w:t>951</w:t>
            </w:r>
          </w:p>
        </w:tc>
        <w:tc>
          <w:tcPr>
            <w:tcW w:w="568" w:type="dxa"/>
            <w:shd w:val="clear" w:color="auto" w:fill="auto"/>
          </w:tcPr>
          <w:p w14:paraId="40C2C47A" w14:textId="77777777" w:rsidR="00D5787C" w:rsidRPr="00B53518" w:rsidRDefault="00D5787C" w:rsidP="00283361">
            <w:pPr>
              <w:spacing w:line="228" w:lineRule="auto"/>
              <w:jc w:val="center"/>
              <w:rPr>
                <w:rFonts w:ascii="Times New Roman" w:hAnsi="Times New Roman" w:cs="Times New Roman"/>
                <w:color w:val="000000"/>
                <w:kern w:val="2"/>
              </w:rPr>
            </w:pPr>
            <w:r w:rsidRPr="00B53518">
              <w:rPr>
                <w:rFonts w:ascii="Times New Roman" w:hAnsi="Times New Roman" w:cs="Times New Roman"/>
                <w:color w:val="000000"/>
                <w:kern w:val="2"/>
              </w:rPr>
              <w:t>Х</w:t>
            </w:r>
          </w:p>
        </w:tc>
        <w:tc>
          <w:tcPr>
            <w:tcW w:w="708" w:type="dxa"/>
            <w:shd w:val="clear" w:color="auto" w:fill="auto"/>
          </w:tcPr>
          <w:p w14:paraId="0AF85590" w14:textId="77777777" w:rsidR="00D5787C" w:rsidRPr="00B53518" w:rsidRDefault="00D5787C" w:rsidP="00283361">
            <w:pPr>
              <w:spacing w:line="228" w:lineRule="auto"/>
              <w:jc w:val="center"/>
              <w:rPr>
                <w:rFonts w:ascii="Times New Roman" w:hAnsi="Times New Roman" w:cs="Times New Roman"/>
                <w:color w:val="000000"/>
                <w:kern w:val="2"/>
              </w:rPr>
            </w:pPr>
            <w:r w:rsidRPr="00B53518">
              <w:rPr>
                <w:rFonts w:ascii="Times New Roman" w:hAnsi="Times New Roman" w:cs="Times New Roman"/>
                <w:color w:val="000000"/>
                <w:kern w:val="2"/>
              </w:rPr>
              <w:t>Х</w:t>
            </w:r>
          </w:p>
        </w:tc>
        <w:tc>
          <w:tcPr>
            <w:tcW w:w="567" w:type="dxa"/>
            <w:shd w:val="clear" w:color="auto" w:fill="auto"/>
          </w:tcPr>
          <w:p w14:paraId="73F73599" w14:textId="77777777" w:rsidR="00D5787C" w:rsidRPr="00B53518" w:rsidRDefault="00D5787C" w:rsidP="00283361">
            <w:pPr>
              <w:spacing w:line="228" w:lineRule="auto"/>
              <w:jc w:val="center"/>
              <w:rPr>
                <w:rFonts w:ascii="Times New Roman" w:hAnsi="Times New Roman" w:cs="Times New Roman"/>
                <w:color w:val="000000"/>
                <w:kern w:val="2"/>
              </w:rPr>
            </w:pPr>
            <w:r w:rsidRPr="00B53518">
              <w:rPr>
                <w:rFonts w:ascii="Times New Roman" w:hAnsi="Times New Roman" w:cs="Times New Roman"/>
                <w:color w:val="000000"/>
                <w:kern w:val="2"/>
              </w:rPr>
              <w:t>Х</w:t>
            </w:r>
          </w:p>
        </w:tc>
        <w:tc>
          <w:tcPr>
            <w:tcW w:w="850" w:type="dxa"/>
            <w:shd w:val="clear" w:color="auto" w:fill="auto"/>
          </w:tcPr>
          <w:p w14:paraId="6DD028F0" w14:textId="77777777" w:rsidR="00D5787C" w:rsidRDefault="000B3DCD" w:rsidP="00191B69">
            <w:pPr>
              <w:jc w:val="center"/>
            </w:pPr>
            <w:r>
              <w:rPr>
                <w:rFonts w:ascii="Times New Roman" w:hAnsi="Times New Roman" w:cs="Times New Roman"/>
                <w:kern w:val="2"/>
              </w:rPr>
              <w:t>0</w:t>
            </w:r>
            <w:r w:rsidR="00D5787C" w:rsidRPr="00C77368">
              <w:rPr>
                <w:rFonts w:ascii="Times New Roman" w:hAnsi="Times New Roman" w:cs="Times New Roman"/>
                <w:kern w:val="2"/>
              </w:rPr>
              <w:t>,0</w:t>
            </w:r>
          </w:p>
        </w:tc>
        <w:tc>
          <w:tcPr>
            <w:tcW w:w="709" w:type="dxa"/>
            <w:shd w:val="clear" w:color="auto" w:fill="auto"/>
          </w:tcPr>
          <w:p w14:paraId="65BF70DA" w14:textId="77777777" w:rsidR="00D5787C" w:rsidRDefault="00D5787C" w:rsidP="00191B69">
            <w:pPr>
              <w:jc w:val="center"/>
            </w:pPr>
            <w:r w:rsidRPr="00C77368">
              <w:rPr>
                <w:rFonts w:ascii="Times New Roman" w:hAnsi="Times New Roman" w:cs="Times New Roman"/>
                <w:kern w:val="2"/>
              </w:rPr>
              <w:t>0,0</w:t>
            </w:r>
          </w:p>
        </w:tc>
        <w:tc>
          <w:tcPr>
            <w:tcW w:w="851" w:type="dxa"/>
            <w:shd w:val="clear" w:color="auto" w:fill="auto"/>
          </w:tcPr>
          <w:p w14:paraId="7C594A29" w14:textId="77777777" w:rsidR="00D5787C" w:rsidRDefault="000B3DCD" w:rsidP="00191B69">
            <w:pPr>
              <w:jc w:val="center"/>
            </w:pPr>
            <w:r>
              <w:rPr>
                <w:rFonts w:ascii="Times New Roman" w:hAnsi="Times New Roman" w:cs="Times New Roman"/>
                <w:kern w:val="2"/>
              </w:rPr>
              <w:t>0</w:t>
            </w:r>
            <w:r w:rsidR="00D5787C" w:rsidRPr="00C77368">
              <w:rPr>
                <w:rFonts w:ascii="Times New Roman" w:hAnsi="Times New Roman" w:cs="Times New Roman"/>
                <w:kern w:val="2"/>
              </w:rPr>
              <w:t>,0</w:t>
            </w:r>
          </w:p>
        </w:tc>
        <w:tc>
          <w:tcPr>
            <w:tcW w:w="708" w:type="dxa"/>
            <w:shd w:val="clear" w:color="auto" w:fill="auto"/>
          </w:tcPr>
          <w:p w14:paraId="087F077A" w14:textId="77777777" w:rsidR="00D5787C" w:rsidRDefault="00D5787C" w:rsidP="00283361">
            <w:pPr>
              <w:jc w:val="center"/>
            </w:pPr>
            <w:r w:rsidRPr="00C77368">
              <w:rPr>
                <w:rFonts w:ascii="Times New Roman" w:hAnsi="Times New Roman" w:cs="Times New Roman"/>
                <w:kern w:val="2"/>
              </w:rPr>
              <w:t>0,0</w:t>
            </w:r>
          </w:p>
        </w:tc>
        <w:tc>
          <w:tcPr>
            <w:tcW w:w="729" w:type="dxa"/>
            <w:shd w:val="clear" w:color="auto" w:fill="auto"/>
          </w:tcPr>
          <w:p w14:paraId="0C4E7B1C" w14:textId="77777777" w:rsidR="00D5787C" w:rsidRDefault="00D5787C" w:rsidP="00283361">
            <w:pPr>
              <w:jc w:val="center"/>
            </w:pPr>
            <w:r w:rsidRPr="00C77368">
              <w:rPr>
                <w:rFonts w:ascii="Times New Roman" w:hAnsi="Times New Roman" w:cs="Times New Roman"/>
                <w:kern w:val="2"/>
              </w:rPr>
              <w:t>0,0</w:t>
            </w:r>
          </w:p>
        </w:tc>
        <w:tc>
          <w:tcPr>
            <w:tcW w:w="709" w:type="dxa"/>
            <w:shd w:val="clear" w:color="auto" w:fill="auto"/>
          </w:tcPr>
          <w:p w14:paraId="39D5A5F5" w14:textId="77777777" w:rsidR="00D5787C" w:rsidRDefault="00D5787C" w:rsidP="00283361">
            <w:pPr>
              <w:jc w:val="center"/>
            </w:pPr>
            <w:r w:rsidRPr="00C77368">
              <w:rPr>
                <w:rFonts w:ascii="Times New Roman" w:hAnsi="Times New Roman" w:cs="Times New Roman"/>
                <w:kern w:val="2"/>
              </w:rPr>
              <w:t>0,0</w:t>
            </w:r>
          </w:p>
        </w:tc>
        <w:tc>
          <w:tcPr>
            <w:tcW w:w="709" w:type="dxa"/>
            <w:shd w:val="clear" w:color="auto" w:fill="auto"/>
          </w:tcPr>
          <w:p w14:paraId="544C781A" w14:textId="77777777" w:rsidR="00D5787C" w:rsidRDefault="00D5787C" w:rsidP="00283361">
            <w:pPr>
              <w:jc w:val="center"/>
            </w:pPr>
            <w:r w:rsidRPr="00C77368">
              <w:rPr>
                <w:rFonts w:ascii="Times New Roman" w:hAnsi="Times New Roman" w:cs="Times New Roman"/>
                <w:kern w:val="2"/>
              </w:rPr>
              <w:t>0,0</w:t>
            </w:r>
          </w:p>
        </w:tc>
        <w:tc>
          <w:tcPr>
            <w:tcW w:w="709" w:type="dxa"/>
            <w:shd w:val="clear" w:color="auto" w:fill="auto"/>
          </w:tcPr>
          <w:p w14:paraId="14A85DF5" w14:textId="77777777" w:rsidR="00D5787C" w:rsidRDefault="00D5787C" w:rsidP="00283361">
            <w:pPr>
              <w:jc w:val="center"/>
            </w:pPr>
            <w:r w:rsidRPr="00C77368">
              <w:rPr>
                <w:rFonts w:ascii="Times New Roman" w:hAnsi="Times New Roman" w:cs="Times New Roman"/>
                <w:kern w:val="2"/>
              </w:rPr>
              <w:t>0,0</w:t>
            </w:r>
          </w:p>
        </w:tc>
        <w:tc>
          <w:tcPr>
            <w:tcW w:w="708" w:type="dxa"/>
            <w:shd w:val="clear" w:color="auto" w:fill="auto"/>
          </w:tcPr>
          <w:p w14:paraId="1A2931AF" w14:textId="77777777" w:rsidR="00D5787C" w:rsidRDefault="00D5787C" w:rsidP="00283361">
            <w:pPr>
              <w:jc w:val="center"/>
            </w:pPr>
            <w:r w:rsidRPr="00C77368">
              <w:rPr>
                <w:rFonts w:ascii="Times New Roman" w:hAnsi="Times New Roman" w:cs="Times New Roman"/>
                <w:kern w:val="2"/>
              </w:rPr>
              <w:t>0,0</w:t>
            </w:r>
          </w:p>
        </w:tc>
        <w:tc>
          <w:tcPr>
            <w:tcW w:w="821" w:type="dxa"/>
            <w:shd w:val="clear" w:color="auto" w:fill="auto"/>
          </w:tcPr>
          <w:p w14:paraId="3963CA76" w14:textId="77777777" w:rsidR="00D5787C" w:rsidRDefault="00D5787C" w:rsidP="00283361">
            <w:pPr>
              <w:jc w:val="center"/>
            </w:pPr>
            <w:r w:rsidRPr="00C77368">
              <w:rPr>
                <w:rFonts w:ascii="Times New Roman" w:hAnsi="Times New Roman" w:cs="Times New Roman"/>
                <w:kern w:val="2"/>
              </w:rPr>
              <w:t>0,0</w:t>
            </w:r>
          </w:p>
        </w:tc>
        <w:tc>
          <w:tcPr>
            <w:tcW w:w="718" w:type="dxa"/>
            <w:shd w:val="clear" w:color="auto" w:fill="auto"/>
          </w:tcPr>
          <w:p w14:paraId="445ADA12" w14:textId="77777777" w:rsidR="00D5787C" w:rsidRDefault="00D5787C" w:rsidP="00283361">
            <w:pPr>
              <w:jc w:val="center"/>
            </w:pPr>
            <w:r w:rsidRPr="00C77368">
              <w:rPr>
                <w:rFonts w:ascii="Times New Roman" w:hAnsi="Times New Roman" w:cs="Times New Roman"/>
                <w:kern w:val="2"/>
              </w:rPr>
              <w:t>0,0</w:t>
            </w:r>
          </w:p>
        </w:tc>
        <w:tc>
          <w:tcPr>
            <w:tcW w:w="709" w:type="dxa"/>
            <w:shd w:val="clear" w:color="auto" w:fill="auto"/>
          </w:tcPr>
          <w:p w14:paraId="6C6CD022" w14:textId="77777777" w:rsidR="00D5787C" w:rsidRDefault="00D5787C" w:rsidP="00283361">
            <w:pPr>
              <w:jc w:val="center"/>
            </w:pPr>
            <w:r w:rsidRPr="00C77368">
              <w:rPr>
                <w:rFonts w:ascii="Times New Roman" w:hAnsi="Times New Roman" w:cs="Times New Roman"/>
                <w:kern w:val="2"/>
              </w:rPr>
              <w:t>0,0</w:t>
            </w:r>
          </w:p>
        </w:tc>
        <w:tc>
          <w:tcPr>
            <w:tcW w:w="709" w:type="dxa"/>
            <w:shd w:val="clear" w:color="auto" w:fill="auto"/>
          </w:tcPr>
          <w:p w14:paraId="2579A243" w14:textId="77777777" w:rsidR="00D5787C" w:rsidRDefault="00D5787C" w:rsidP="00283361">
            <w:pPr>
              <w:jc w:val="center"/>
            </w:pPr>
            <w:r w:rsidRPr="00C77368">
              <w:rPr>
                <w:rFonts w:ascii="Times New Roman" w:hAnsi="Times New Roman" w:cs="Times New Roman"/>
                <w:kern w:val="2"/>
              </w:rPr>
              <w:t>0,0</w:t>
            </w:r>
          </w:p>
        </w:tc>
      </w:tr>
    </w:tbl>
    <w:p w14:paraId="6CA4DB6B" w14:textId="77777777" w:rsidR="004554F2" w:rsidRDefault="004554F2" w:rsidP="004554F2">
      <w:pPr>
        <w:widowControl w:val="0"/>
        <w:autoSpaceDE w:val="0"/>
        <w:autoSpaceDN w:val="0"/>
        <w:adjustRightInd w:val="0"/>
        <w:jc w:val="center"/>
        <w:rPr>
          <w:sz w:val="28"/>
          <w:szCs w:val="28"/>
        </w:rPr>
      </w:pPr>
    </w:p>
    <w:p w14:paraId="0B828F3C" w14:textId="77777777" w:rsidR="004554F2" w:rsidRDefault="004554F2" w:rsidP="004554F2">
      <w:pPr>
        <w:widowControl w:val="0"/>
        <w:autoSpaceDE w:val="0"/>
        <w:autoSpaceDN w:val="0"/>
        <w:adjustRightInd w:val="0"/>
        <w:jc w:val="center"/>
        <w:rPr>
          <w:sz w:val="28"/>
          <w:szCs w:val="28"/>
        </w:rPr>
      </w:pPr>
    </w:p>
    <w:p w14:paraId="2ABDB1E9" w14:textId="77777777" w:rsidR="007B4E94" w:rsidRPr="00B55BF7" w:rsidRDefault="007B4E94" w:rsidP="007B4E94">
      <w:pPr>
        <w:pStyle w:val="ConsPlusNormal"/>
        <w:rPr>
          <w:rFonts w:ascii="Times New Roman" w:hAnsi="Times New Roman" w:cs="Times New Roman"/>
          <w:sz w:val="24"/>
          <w:szCs w:val="24"/>
        </w:rPr>
      </w:pPr>
    </w:p>
    <w:p w14:paraId="4A5F0B90" w14:textId="77777777" w:rsidR="00817F1B" w:rsidRDefault="00817F1B" w:rsidP="00817F1B">
      <w:pPr>
        <w:autoSpaceDE w:val="0"/>
        <w:autoSpaceDN w:val="0"/>
        <w:adjustRightInd w:val="0"/>
        <w:spacing w:after="0" w:line="360" w:lineRule="exact"/>
        <w:jc w:val="right"/>
        <w:rPr>
          <w:rFonts w:ascii="Times New Roman" w:hAnsi="Times New Roman" w:cs="Times New Roman"/>
          <w:sz w:val="24"/>
          <w:szCs w:val="24"/>
          <w:lang w:eastAsia="ru-RU"/>
        </w:rPr>
      </w:pPr>
    </w:p>
    <w:p w14:paraId="3B4B7DF0" w14:textId="77777777" w:rsidR="00817F1B" w:rsidRDefault="00817F1B" w:rsidP="00817F1B">
      <w:pPr>
        <w:autoSpaceDE w:val="0"/>
        <w:autoSpaceDN w:val="0"/>
        <w:adjustRightInd w:val="0"/>
        <w:spacing w:after="0" w:line="360" w:lineRule="exact"/>
        <w:jc w:val="right"/>
        <w:rPr>
          <w:rFonts w:ascii="Times New Roman" w:hAnsi="Times New Roman" w:cs="Times New Roman"/>
          <w:sz w:val="24"/>
          <w:szCs w:val="24"/>
          <w:lang w:eastAsia="ru-RU"/>
        </w:rPr>
      </w:pPr>
    </w:p>
    <w:p w14:paraId="5A2B25DF" w14:textId="77777777" w:rsidR="007B4E94" w:rsidRPr="00175DA2" w:rsidRDefault="007B4E94" w:rsidP="00817F1B">
      <w:pPr>
        <w:autoSpaceDE w:val="0"/>
        <w:autoSpaceDN w:val="0"/>
        <w:adjustRightInd w:val="0"/>
        <w:spacing w:after="0" w:line="360" w:lineRule="exact"/>
        <w:jc w:val="right"/>
        <w:rPr>
          <w:rFonts w:ascii="Times New Roman" w:hAnsi="Times New Roman" w:cs="Times New Roman"/>
          <w:sz w:val="24"/>
          <w:szCs w:val="24"/>
          <w:lang w:eastAsia="ru-RU"/>
        </w:rPr>
      </w:pPr>
      <w:r w:rsidRPr="00175DA2">
        <w:rPr>
          <w:rFonts w:ascii="Times New Roman" w:hAnsi="Times New Roman" w:cs="Times New Roman"/>
          <w:sz w:val="24"/>
          <w:szCs w:val="24"/>
          <w:lang w:eastAsia="ru-RU"/>
        </w:rPr>
        <w:t>Приложение №</w:t>
      </w:r>
      <w:r w:rsidR="00D5360A">
        <w:rPr>
          <w:rFonts w:ascii="Times New Roman" w:hAnsi="Times New Roman" w:cs="Times New Roman"/>
          <w:sz w:val="24"/>
          <w:szCs w:val="24"/>
          <w:lang w:eastAsia="ru-RU"/>
        </w:rPr>
        <w:t>4</w:t>
      </w:r>
    </w:p>
    <w:p w14:paraId="4458B301" w14:textId="77777777" w:rsidR="007B4E94" w:rsidRPr="00F73025" w:rsidRDefault="007B4E94" w:rsidP="00817F1B">
      <w:pPr>
        <w:autoSpaceDE w:val="0"/>
        <w:autoSpaceDN w:val="0"/>
        <w:adjustRightInd w:val="0"/>
        <w:spacing w:after="0" w:line="360" w:lineRule="exact"/>
        <w:jc w:val="right"/>
        <w:rPr>
          <w:rFonts w:ascii="Times New Roman" w:hAnsi="Times New Roman" w:cs="Times New Roman"/>
          <w:sz w:val="24"/>
          <w:szCs w:val="24"/>
          <w:lang w:eastAsia="ru-RU"/>
        </w:rPr>
      </w:pPr>
      <w:r w:rsidRPr="00175DA2">
        <w:rPr>
          <w:rFonts w:ascii="Times New Roman" w:hAnsi="Times New Roman" w:cs="Times New Roman"/>
          <w:sz w:val="24"/>
          <w:szCs w:val="24"/>
          <w:lang w:eastAsia="ru-RU"/>
        </w:rPr>
        <w:t>к муницип</w:t>
      </w:r>
      <w:r>
        <w:rPr>
          <w:rFonts w:ascii="Times New Roman" w:hAnsi="Times New Roman" w:cs="Times New Roman"/>
          <w:sz w:val="24"/>
          <w:szCs w:val="24"/>
          <w:lang w:eastAsia="ru-RU"/>
        </w:rPr>
        <w:t>альной программе</w:t>
      </w:r>
      <w:r w:rsidR="00817F1B">
        <w:rPr>
          <w:rFonts w:ascii="Times New Roman" w:hAnsi="Times New Roman" w:cs="Times New Roman"/>
          <w:sz w:val="24"/>
          <w:szCs w:val="24"/>
          <w:lang w:eastAsia="ru-RU"/>
        </w:rPr>
        <w:t xml:space="preserve"> </w:t>
      </w:r>
      <w:r w:rsidR="000828CB">
        <w:rPr>
          <w:rFonts w:ascii="Times New Roman" w:hAnsi="Times New Roman" w:cs="Times New Roman"/>
          <w:kern w:val="2"/>
          <w:sz w:val="24"/>
          <w:szCs w:val="24"/>
        </w:rPr>
        <w:t>Веселовского</w:t>
      </w:r>
      <w:r w:rsidRPr="006849F1">
        <w:rPr>
          <w:rFonts w:ascii="Times New Roman" w:hAnsi="Times New Roman" w:cs="Times New Roman"/>
          <w:kern w:val="2"/>
          <w:sz w:val="24"/>
          <w:szCs w:val="24"/>
        </w:rPr>
        <w:t xml:space="preserve"> сельского поселения</w:t>
      </w:r>
      <w:r w:rsidRPr="00415D1E">
        <w:rPr>
          <w:rFonts w:ascii="Times New Roman" w:hAnsi="Times New Roman" w:cs="Times New Roman"/>
          <w:kern w:val="2"/>
          <w:sz w:val="28"/>
          <w:szCs w:val="28"/>
        </w:rPr>
        <w:t xml:space="preserve"> </w:t>
      </w:r>
      <w:r w:rsidRPr="00175DA2">
        <w:rPr>
          <w:rFonts w:ascii="Times New Roman" w:hAnsi="Times New Roman" w:cs="Times New Roman"/>
          <w:sz w:val="24"/>
          <w:szCs w:val="24"/>
          <w:lang w:eastAsia="ru-RU"/>
        </w:rPr>
        <w:t>«Развитие физической культуры и спорта»</w:t>
      </w:r>
    </w:p>
    <w:p w14:paraId="19D802C9" w14:textId="77777777" w:rsidR="00B53518" w:rsidRPr="00B53518" w:rsidRDefault="00B53518" w:rsidP="00B53518">
      <w:pPr>
        <w:pStyle w:val="affb"/>
        <w:jc w:val="center"/>
        <w:rPr>
          <w:rFonts w:ascii="Times New Roman" w:hAnsi="Times New Roman"/>
          <w:sz w:val="24"/>
          <w:szCs w:val="24"/>
        </w:rPr>
      </w:pPr>
      <w:r w:rsidRPr="00B53518">
        <w:rPr>
          <w:rFonts w:ascii="Times New Roman" w:hAnsi="Times New Roman"/>
          <w:sz w:val="24"/>
          <w:szCs w:val="24"/>
        </w:rPr>
        <w:t>Расходы</w:t>
      </w:r>
    </w:p>
    <w:p w14:paraId="0EEF8F32" w14:textId="77777777" w:rsidR="00B53518" w:rsidRPr="00B53518" w:rsidRDefault="00B53518" w:rsidP="00B53518">
      <w:pPr>
        <w:pStyle w:val="affb"/>
        <w:jc w:val="center"/>
        <w:rPr>
          <w:rFonts w:ascii="Times New Roman" w:hAnsi="Times New Roman"/>
          <w:sz w:val="24"/>
          <w:szCs w:val="24"/>
        </w:rPr>
      </w:pPr>
      <w:r w:rsidRPr="00B53518">
        <w:rPr>
          <w:rFonts w:ascii="Times New Roman" w:hAnsi="Times New Roman"/>
          <w:sz w:val="24"/>
          <w:szCs w:val="24"/>
        </w:rPr>
        <w:t xml:space="preserve">на реализацию муниципальной программы </w:t>
      </w:r>
      <w:r w:rsidR="000828CB">
        <w:rPr>
          <w:rFonts w:ascii="Times New Roman" w:hAnsi="Times New Roman"/>
          <w:sz w:val="24"/>
          <w:szCs w:val="24"/>
        </w:rPr>
        <w:t>Веселовского</w:t>
      </w:r>
      <w:r w:rsidRPr="00B53518">
        <w:rPr>
          <w:rFonts w:ascii="Times New Roman" w:hAnsi="Times New Roman"/>
          <w:sz w:val="24"/>
          <w:szCs w:val="24"/>
        </w:rPr>
        <w:t xml:space="preserve"> сельского поселения «</w:t>
      </w:r>
      <w:r w:rsidRPr="00B53518">
        <w:rPr>
          <w:rFonts w:ascii="Times New Roman" w:hAnsi="Times New Roman"/>
          <w:kern w:val="2"/>
          <w:sz w:val="24"/>
          <w:szCs w:val="24"/>
        </w:rPr>
        <w:t>Развитие физической культуры и спорта</w:t>
      </w:r>
      <w:r w:rsidRPr="00B53518">
        <w:rPr>
          <w:rFonts w:ascii="Times New Roman" w:hAnsi="Times New Roman"/>
          <w:sz w:val="24"/>
          <w:szCs w:val="24"/>
        </w:rPr>
        <w:t>»</w:t>
      </w:r>
    </w:p>
    <w:tbl>
      <w:tblPr>
        <w:tblW w:w="160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3260"/>
        <w:gridCol w:w="1134"/>
        <w:gridCol w:w="850"/>
        <w:gridCol w:w="851"/>
        <w:gridCol w:w="850"/>
        <w:gridCol w:w="851"/>
        <w:gridCol w:w="709"/>
        <w:gridCol w:w="708"/>
        <w:gridCol w:w="851"/>
        <w:gridCol w:w="850"/>
        <w:gridCol w:w="709"/>
        <w:gridCol w:w="709"/>
        <w:gridCol w:w="742"/>
        <w:gridCol w:w="850"/>
      </w:tblGrid>
      <w:tr w:rsidR="00B53518" w:rsidRPr="0046687E" w14:paraId="4447D614" w14:textId="77777777" w:rsidTr="00151972">
        <w:tc>
          <w:tcPr>
            <w:tcW w:w="2127" w:type="dxa"/>
            <w:vMerge w:val="restart"/>
            <w:shd w:val="clear" w:color="auto" w:fill="auto"/>
          </w:tcPr>
          <w:p w14:paraId="17553128" w14:textId="77777777" w:rsidR="00B53518" w:rsidRPr="00B53518" w:rsidRDefault="00B53518" w:rsidP="00283361">
            <w:pPr>
              <w:pStyle w:val="affb"/>
              <w:rPr>
                <w:rFonts w:ascii="Times New Roman" w:hAnsi="Times New Roman"/>
                <w:sz w:val="24"/>
                <w:szCs w:val="24"/>
              </w:rPr>
            </w:pPr>
            <w:r w:rsidRPr="00B53518">
              <w:rPr>
                <w:rFonts w:ascii="Times New Roman" w:hAnsi="Times New Roman"/>
                <w:sz w:val="24"/>
                <w:szCs w:val="24"/>
              </w:rPr>
              <w:t xml:space="preserve">Наименование </w:t>
            </w:r>
            <w:r w:rsidRPr="00B53518">
              <w:rPr>
                <w:rFonts w:ascii="Times New Roman" w:hAnsi="Times New Roman"/>
                <w:sz w:val="24"/>
                <w:szCs w:val="24"/>
              </w:rPr>
              <w:br/>
              <w:t>муниципальной программы, номер и наименование по</w:t>
            </w:r>
            <w:r w:rsidRPr="00B53518">
              <w:rPr>
                <w:rFonts w:ascii="Times New Roman" w:hAnsi="Times New Roman"/>
                <w:sz w:val="24"/>
                <w:szCs w:val="24"/>
              </w:rPr>
              <w:t>д</w:t>
            </w:r>
            <w:r w:rsidRPr="00B53518">
              <w:rPr>
                <w:rFonts w:ascii="Times New Roman" w:hAnsi="Times New Roman"/>
                <w:sz w:val="24"/>
                <w:szCs w:val="24"/>
              </w:rPr>
              <w:t>программы</w:t>
            </w:r>
          </w:p>
        </w:tc>
        <w:tc>
          <w:tcPr>
            <w:tcW w:w="3260" w:type="dxa"/>
            <w:vMerge w:val="restart"/>
            <w:shd w:val="clear" w:color="auto" w:fill="auto"/>
          </w:tcPr>
          <w:p w14:paraId="3A4B83A7"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kern w:val="2"/>
                <w:sz w:val="24"/>
                <w:szCs w:val="24"/>
              </w:rPr>
              <w:t>Источник финансирования</w:t>
            </w:r>
          </w:p>
        </w:tc>
        <w:tc>
          <w:tcPr>
            <w:tcW w:w="1134" w:type="dxa"/>
            <w:vMerge w:val="restart"/>
            <w:shd w:val="clear" w:color="auto" w:fill="auto"/>
          </w:tcPr>
          <w:p w14:paraId="7E067960"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kern w:val="2"/>
                <w:sz w:val="24"/>
                <w:szCs w:val="24"/>
              </w:rPr>
              <w:t>Объем расходов, всего</w:t>
            </w:r>
          </w:p>
          <w:p w14:paraId="596B64AA"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kern w:val="2"/>
                <w:sz w:val="24"/>
                <w:szCs w:val="24"/>
              </w:rPr>
              <w:t>(тыс. рублей)</w:t>
            </w:r>
          </w:p>
        </w:tc>
        <w:tc>
          <w:tcPr>
            <w:tcW w:w="9530" w:type="dxa"/>
            <w:gridSpan w:val="12"/>
            <w:shd w:val="clear" w:color="auto" w:fill="auto"/>
          </w:tcPr>
          <w:p w14:paraId="0801B34A"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kern w:val="2"/>
                <w:sz w:val="24"/>
                <w:szCs w:val="24"/>
              </w:rPr>
              <w:t>В том числе по годам реализации муниципальной программы (тыс. рублей)</w:t>
            </w:r>
          </w:p>
        </w:tc>
      </w:tr>
      <w:tr w:rsidR="00B53518" w:rsidRPr="0046687E" w14:paraId="2810819F" w14:textId="77777777" w:rsidTr="00151972">
        <w:trPr>
          <w:trHeight w:val="1006"/>
        </w:trPr>
        <w:tc>
          <w:tcPr>
            <w:tcW w:w="2127" w:type="dxa"/>
            <w:vMerge/>
            <w:shd w:val="clear" w:color="auto" w:fill="auto"/>
          </w:tcPr>
          <w:p w14:paraId="12EC9FF3" w14:textId="77777777" w:rsidR="00B53518" w:rsidRPr="00B53518" w:rsidRDefault="00B53518" w:rsidP="00283361">
            <w:pPr>
              <w:pStyle w:val="affb"/>
              <w:rPr>
                <w:rFonts w:ascii="Times New Roman" w:hAnsi="Times New Roman"/>
                <w:kern w:val="2"/>
                <w:sz w:val="24"/>
                <w:szCs w:val="24"/>
              </w:rPr>
            </w:pPr>
          </w:p>
        </w:tc>
        <w:tc>
          <w:tcPr>
            <w:tcW w:w="3260" w:type="dxa"/>
            <w:vMerge/>
            <w:shd w:val="clear" w:color="auto" w:fill="auto"/>
          </w:tcPr>
          <w:p w14:paraId="1AC0E939" w14:textId="77777777" w:rsidR="00B53518" w:rsidRPr="00B53518" w:rsidRDefault="00B53518" w:rsidP="00283361">
            <w:pPr>
              <w:pStyle w:val="affb"/>
              <w:rPr>
                <w:rFonts w:ascii="Times New Roman" w:hAnsi="Times New Roman"/>
                <w:kern w:val="2"/>
                <w:sz w:val="24"/>
                <w:szCs w:val="24"/>
              </w:rPr>
            </w:pPr>
          </w:p>
        </w:tc>
        <w:tc>
          <w:tcPr>
            <w:tcW w:w="1134" w:type="dxa"/>
            <w:vMerge/>
            <w:shd w:val="clear" w:color="auto" w:fill="auto"/>
          </w:tcPr>
          <w:p w14:paraId="75BFEF2B" w14:textId="77777777" w:rsidR="00B53518" w:rsidRPr="00B53518" w:rsidRDefault="00B53518" w:rsidP="00283361">
            <w:pPr>
              <w:pStyle w:val="affb"/>
              <w:rPr>
                <w:rFonts w:ascii="Times New Roman" w:hAnsi="Times New Roman"/>
                <w:kern w:val="2"/>
                <w:sz w:val="24"/>
                <w:szCs w:val="24"/>
              </w:rPr>
            </w:pPr>
          </w:p>
        </w:tc>
        <w:tc>
          <w:tcPr>
            <w:tcW w:w="850" w:type="dxa"/>
            <w:shd w:val="clear" w:color="auto" w:fill="auto"/>
          </w:tcPr>
          <w:p w14:paraId="5F473F0D"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kern w:val="2"/>
                <w:sz w:val="24"/>
                <w:szCs w:val="24"/>
              </w:rPr>
              <w:t>2019</w:t>
            </w:r>
          </w:p>
        </w:tc>
        <w:tc>
          <w:tcPr>
            <w:tcW w:w="851" w:type="dxa"/>
            <w:shd w:val="clear" w:color="auto" w:fill="auto"/>
          </w:tcPr>
          <w:p w14:paraId="4B4ACE6F"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kern w:val="2"/>
                <w:sz w:val="24"/>
                <w:szCs w:val="24"/>
              </w:rPr>
              <w:t>2020</w:t>
            </w:r>
          </w:p>
        </w:tc>
        <w:tc>
          <w:tcPr>
            <w:tcW w:w="850" w:type="dxa"/>
            <w:shd w:val="clear" w:color="auto" w:fill="auto"/>
          </w:tcPr>
          <w:p w14:paraId="0FDE43B5"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kern w:val="2"/>
                <w:sz w:val="24"/>
                <w:szCs w:val="24"/>
              </w:rPr>
              <w:t>2021</w:t>
            </w:r>
          </w:p>
        </w:tc>
        <w:tc>
          <w:tcPr>
            <w:tcW w:w="851" w:type="dxa"/>
            <w:shd w:val="clear" w:color="auto" w:fill="auto"/>
          </w:tcPr>
          <w:p w14:paraId="5CD81FE3"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kern w:val="2"/>
                <w:sz w:val="24"/>
                <w:szCs w:val="24"/>
              </w:rPr>
              <w:t>2022</w:t>
            </w:r>
          </w:p>
        </w:tc>
        <w:tc>
          <w:tcPr>
            <w:tcW w:w="709" w:type="dxa"/>
            <w:shd w:val="clear" w:color="auto" w:fill="auto"/>
          </w:tcPr>
          <w:p w14:paraId="6A4C3CF3"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kern w:val="2"/>
                <w:sz w:val="24"/>
                <w:szCs w:val="24"/>
              </w:rPr>
              <w:t>2023</w:t>
            </w:r>
          </w:p>
        </w:tc>
        <w:tc>
          <w:tcPr>
            <w:tcW w:w="708" w:type="dxa"/>
            <w:shd w:val="clear" w:color="auto" w:fill="auto"/>
          </w:tcPr>
          <w:p w14:paraId="09CB2F4A"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kern w:val="2"/>
                <w:sz w:val="24"/>
                <w:szCs w:val="24"/>
              </w:rPr>
              <w:t>2024</w:t>
            </w:r>
          </w:p>
        </w:tc>
        <w:tc>
          <w:tcPr>
            <w:tcW w:w="851" w:type="dxa"/>
            <w:shd w:val="clear" w:color="auto" w:fill="auto"/>
          </w:tcPr>
          <w:p w14:paraId="52E1EAC5"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kern w:val="2"/>
                <w:sz w:val="24"/>
                <w:szCs w:val="24"/>
              </w:rPr>
              <w:t>2025</w:t>
            </w:r>
          </w:p>
        </w:tc>
        <w:tc>
          <w:tcPr>
            <w:tcW w:w="850" w:type="dxa"/>
            <w:shd w:val="clear" w:color="auto" w:fill="auto"/>
          </w:tcPr>
          <w:p w14:paraId="3FF86CF2"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kern w:val="2"/>
                <w:sz w:val="24"/>
                <w:szCs w:val="24"/>
              </w:rPr>
              <w:t>2026</w:t>
            </w:r>
          </w:p>
        </w:tc>
        <w:tc>
          <w:tcPr>
            <w:tcW w:w="709" w:type="dxa"/>
            <w:shd w:val="clear" w:color="auto" w:fill="auto"/>
          </w:tcPr>
          <w:p w14:paraId="3878508A"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kern w:val="2"/>
                <w:sz w:val="24"/>
                <w:szCs w:val="24"/>
              </w:rPr>
              <w:t>2027</w:t>
            </w:r>
          </w:p>
        </w:tc>
        <w:tc>
          <w:tcPr>
            <w:tcW w:w="709" w:type="dxa"/>
            <w:shd w:val="clear" w:color="auto" w:fill="auto"/>
          </w:tcPr>
          <w:p w14:paraId="7AB682B0"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kern w:val="2"/>
                <w:sz w:val="24"/>
                <w:szCs w:val="24"/>
              </w:rPr>
              <w:t>2028</w:t>
            </w:r>
          </w:p>
        </w:tc>
        <w:tc>
          <w:tcPr>
            <w:tcW w:w="742" w:type="dxa"/>
            <w:shd w:val="clear" w:color="auto" w:fill="auto"/>
          </w:tcPr>
          <w:p w14:paraId="46C0A1DB"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kern w:val="2"/>
                <w:sz w:val="24"/>
                <w:szCs w:val="24"/>
              </w:rPr>
              <w:t>2029</w:t>
            </w:r>
          </w:p>
        </w:tc>
        <w:tc>
          <w:tcPr>
            <w:tcW w:w="850" w:type="dxa"/>
            <w:shd w:val="clear" w:color="auto" w:fill="auto"/>
          </w:tcPr>
          <w:p w14:paraId="670E3B94"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kern w:val="2"/>
                <w:sz w:val="24"/>
                <w:szCs w:val="24"/>
              </w:rPr>
              <w:t>2030</w:t>
            </w:r>
          </w:p>
        </w:tc>
      </w:tr>
      <w:tr w:rsidR="00B53518" w:rsidRPr="0046687E" w14:paraId="5F3C4ED8" w14:textId="77777777" w:rsidTr="00151972">
        <w:trPr>
          <w:trHeight w:val="167"/>
          <w:tblHeader/>
        </w:trPr>
        <w:tc>
          <w:tcPr>
            <w:tcW w:w="2127" w:type="dxa"/>
            <w:tcBorders>
              <w:bottom w:val="single" w:sz="4" w:space="0" w:color="auto"/>
            </w:tcBorders>
            <w:shd w:val="clear" w:color="auto" w:fill="auto"/>
          </w:tcPr>
          <w:p w14:paraId="1C4976F9" w14:textId="77777777" w:rsidR="00B53518" w:rsidRPr="00151972" w:rsidRDefault="00B53518" w:rsidP="00151972">
            <w:pPr>
              <w:pStyle w:val="affb"/>
              <w:jc w:val="center"/>
              <w:rPr>
                <w:rFonts w:ascii="Times New Roman" w:hAnsi="Times New Roman"/>
                <w:kern w:val="2"/>
                <w:sz w:val="18"/>
                <w:szCs w:val="18"/>
              </w:rPr>
            </w:pPr>
            <w:r w:rsidRPr="00151972">
              <w:rPr>
                <w:rFonts w:ascii="Times New Roman" w:hAnsi="Times New Roman"/>
                <w:kern w:val="2"/>
                <w:sz w:val="18"/>
                <w:szCs w:val="18"/>
              </w:rPr>
              <w:t>1</w:t>
            </w:r>
          </w:p>
        </w:tc>
        <w:tc>
          <w:tcPr>
            <w:tcW w:w="3260" w:type="dxa"/>
            <w:tcBorders>
              <w:bottom w:val="single" w:sz="4" w:space="0" w:color="auto"/>
            </w:tcBorders>
            <w:shd w:val="clear" w:color="auto" w:fill="auto"/>
          </w:tcPr>
          <w:p w14:paraId="4965E980" w14:textId="77777777" w:rsidR="00B53518" w:rsidRPr="00151972" w:rsidRDefault="00B53518" w:rsidP="00151972">
            <w:pPr>
              <w:pStyle w:val="affb"/>
              <w:jc w:val="center"/>
              <w:rPr>
                <w:rFonts w:ascii="Times New Roman" w:hAnsi="Times New Roman"/>
                <w:kern w:val="2"/>
                <w:sz w:val="18"/>
                <w:szCs w:val="18"/>
              </w:rPr>
            </w:pPr>
            <w:r w:rsidRPr="00151972">
              <w:rPr>
                <w:rFonts w:ascii="Times New Roman" w:hAnsi="Times New Roman"/>
                <w:kern w:val="2"/>
                <w:sz w:val="18"/>
                <w:szCs w:val="18"/>
              </w:rPr>
              <w:t>2</w:t>
            </w:r>
          </w:p>
        </w:tc>
        <w:tc>
          <w:tcPr>
            <w:tcW w:w="1134" w:type="dxa"/>
            <w:shd w:val="clear" w:color="auto" w:fill="auto"/>
          </w:tcPr>
          <w:p w14:paraId="65BBB26F" w14:textId="77777777" w:rsidR="00B53518" w:rsidRPr="00151972" w:rsidRDefault="00B53518" w:rsidP="00151972">
            <w:pPr>
              <w:pStyle w:val="affb"/>
              <w:jc w:val="center"/>
              <w:rPr>
                <w:rFonts w:ascii="Times New Roman" w:hAnsi="Times New Roman"/>
                <w:kern w:val="2"/>
                <w:sz w:val="18"/>
                <w:szCs w:val="18"/>
              </w:rPr>
            </w:pPr>
            <w:r w:rsidRPr="00151972">
              <w:rPr>
                <w:rFonts w:ascii="Times New Roman" w:hAnsi="Times New Roman"/>
                <w:kern w:val="2"/>
                <w:sz w:val="18"/>
                <w:szCs w:val="18"/>
              </w:rPr>
              <w:t>3</w:t>
            </w:r>
          </w:p>
        </w:tc>
        <w:tc>
          <w:tcPr>
            <w:tcW w:w="850" w:type="dxa"/>
            <w:shd w:val="clear" w:color="auto" w:fill="auto"/>
          </w:tcPr>
          <w:p w14:paraId="6CB92B7B" w14:textId="77777777" w:rsidR="00B53518" w:rsidRPr="00151972" w:rsidRDefault="00B53518" w:rsidP="00151972">
            <w:pPr>
              <w:pStyle w:val="affb"/>
              <w:jc w:val="center"/>
              <w:rPr>
                <w:rFonts w:ascii="Times New Roman" w:hAnsi="Times New Roman"/>
                <w:kern w:val="2"/>
                <w:sz w:val="18"/>
                <w:szCs w:val="18"/>
              </w:rPr>
            </w:pPr>
            <w:r w:rsidRPr="00151972">
              <w:rPr>
                <w:rFonts w:ascii="Times New Roman" w:hAnsi="Times New Roman"/>
                <w:kern w:val="2"/>
                <w:sz w:val="18"/>
                <w:szCs w:val="18"/>
              </w:rPr>
              <w:t>4</w:t>
            </w:r>
          </w:p>
        </w:tc>
        <w:tc>
          <w:tcPr>
            <w:tcW w:w="851" w:type="dxa"/>
            <w:shd w:val="clear" w:color="auto" w:fill="auto"/>
          </w:tcPr>
          <w:p w14:paraId="16C601C0" w14:textId="77777777" w:rsidR="00B53518" w:rsidRPr="00151972" w:rsidRDefault="00B53518" w:rsidP="00151972">
            <w:pPr>
              <w:pStyle w:val="affb"/>
              <w:jc w:val="center"/>
              <w:rPr>
                <w:rFonts w:ascii="Times New Roman" w:hAnsi="Times New Roman"/>
                <w:kern w:val="2"/>
                <w:sz w:val="18"/>
                <w:szCs w:val="18"/>
              </w:rPr>
            </w:pPr>
            <w:r w:rsidRPr="00151972">
              <w:rPr>
                <w:rFonts w:ascii="Times New Roman" w:hAnsi="Times New Roman"/>
                <w:kern w:val="2"/>
                <w:sz w:val="18"/>
                <w:szCs w:val="18"/>
              </w:rPr>
              <w:t>5</w:t>
            </w:r>
          </w:p>
        </w:tc>
        <w:tc>
          <w:tcPr>
            <w:tcW w:w="850" w:type="dxa"/>
            <w:shd w:val="clear" w:color="auto" w:fill="auto"/>
          </w:tcPr>
          <w:p w14:paraId="453DE42A" w14:textId="77777777" w:rsidR="00B53518" w:rsidRPr="00151972" w:rsidRDefault="00B53518" w:rsidP="00151972">
            <w:pPr>
              <w:pStyle w:val="affb"/>
              <w:jc w:val="center"/>
              <w:rPr>
                <w:rFonts w:ascii="Times New Roman" w:hAnsi="Times New Roman"/>
                <w:kern w:val="2"/>
                <w:sz w:val="18"/>
                <w:szCs w:val="18"/>
              </w:rPr>
            </w:pPr>
            <w:r w:rsidRPr="00151972">
              <w:rPr>
                <w:rFonts w:ascii="Times New Roman" w:hAnsi="Times New Roman"/>
                <w:kern w:val="2"/>
                <w:sz w:val="18"/>
                <w:szCs w:val="18"/>
              </w:rPr>
              <w:t>6</w:t>
            </w:r>
          </w:p>
        </w:tc>
        <w:tc>
          <w:tcPr>
            <w:tcW w:w="851" w:type="dxa"/>
            <w:shd w:val="clear" w:color="auto" w:fill="auto"/>
          </w:tcPr>
          <w:p w14:paraId="7266E8AF" w14:textId="77777777" w:rsidR="00B53518" w:rsidRPr="00151972" w:rsidRDefault="00B53518" w:rsidP="00151972">
            <w:pPr>
              <w:pStyle w:val="affb"/>
              <w:jc w:val="center"/>
              <w:rPr>
                <w:rFonts w:ascii="Times New Roman" w:hAnsi="Times New Roman"/>
                <w:kern w:val="2"/>
                <w:sz w:val="18"/>
                <w:szCs w:val="18"/>
              </w:rPr>
            </w:pPr>
            <w:r w:rsidRPr="00151972">
              <w:rPr>
                <w:rFonts w:ascii="Times New Roman" w:hAnsi="Times New Roman"/>
                <w:kern w:val="2"/>
                <w:sz w:val="18"/>
                <w:szCs w:val="18"/>
              </w:rPr>
              <w:t>7</w:t>
            </w:r>
          </w:p>
        </w:tc>
        <w:tc>
          <w:tcPr>
            <w:tcW w:w="709" w:type="dxa"/>
            <w:shd w:val="clear" w:color="auto" w:fill="auto"/>
          </w:tcPr>
          <w:p w14:paraId="70F98213" w14:textId="77777777" w:rsidR="00B53518" w:rsidRPr="00151972" w:rsidRDefault="00B53518" w:rsidP="00151972">
            <w:pPr>
              <w:pStyle w:val="affb"/>
              <w:jc w:val="center"/>
              <w:rPr>
                <w:rFonts w:ascii="Times New Roman" w:hAnsi="Times New Roman"/>
                <w:kern w:val="2"/>
                <w:sz w:val="18"/>
                <w:szCs w:val="18"/>
              </w:rPr>
            </w:pPr>
            <w:r w:rsidRPr="00151972">
              <w:rPr>
                <w:rFonts w:ascii="Times New Roman" w:hAnsi="Times New Roman"/>
                <w:kern w:val="2"/>
                <w:sz w:val="18"/>
                <w:szCs w:val="18"/>
              </w:rPr>
              <w:t>8</w:t>
            </w:r>
          </w:p>
        </w:tc>
        <w:tc>
          <w:tcPr>
            <w:tcW w:w="708" w:type="dxa"/>
            <w:shd w:val="clear" w:color="auto" w:fill="auto"/>
          </w:tcPr>
          <w:p w14:paraId="2F000086" w14:textId="77777777" w:rsidR="00B53518" w:rsidRPr="00151972" w:rsidRDefault="00B53518" w:rsidP="00151972">
            <w:pPr>
              <w:pStyle w:val="affb"/>
              <w:jc w:val="center"/>
              <w:rPr>
                <w:rFonts w:ascii="Times New Roman" w:hAnsi="Times New Roman"/>
                <w:kern w:val="2"/>
                <w:sz w:val="18"/>
                <w:szCs w:val="18"/>
              </w:rPr>
            </w:pPr>
            <w:r w:rsidRPr="00151972">
              <w:rPr>
                <w:rFonts w:ascii="Times New Roman" w:hAnsi="Times New Roman"/>
                <w:kern w:val="2"/>
                <w:sz w:val="18"/>
                <w:szCs w:val="18"/>
              </w:rPr>
              <w:t>9</w:t>
            </w:r>
          </w:p>
        </w:tc>
        <w:tc>
          <w:tcPr>
            <w:tcW w:w="851" w:type="dxa"/>
            <w:shd w:val="clear" w:color="auto" w:fill="auto"/>
          </w:tcPr>
          <w:p w14:paraId="2E20E4A1" w14:textId="77777777" w:rsidR="00B53518" w:rsidRPr="00151972" w:rsidRDefault="00B53518" w:rsidP="00151972">
            <w:pPr>
              <w:pStyle w:val="affb"/>
              <w:jc w:val="center"/>
              <w:rPr>
                <w:rFonts w:ascii="Times New Roman" w:hAnsi="Times New Roman"/>
                <w:kern w:val="2"/>
                <w:sz w:val="18"/>
                <w:szCs w:val="18"/>
              </w:rPr>
            </w:pPr>
            <w:r w:rsidRPr="00151972">
              <w:rPr>
                <w:rFonts w:ascii="Times New Roman" w:hAnsi="Times New Roman"/>
                <w:kern w:val="2"/>
                <w:sz w:val="18"/>
                <w:szCs w:val="18"/>
              </w:rPr>
              <w:t>10</w:t>
            </w:r>
          </w:p>
        </w:tc>
        <w:tc>
          <w:tcPr>
            <w:tcW w:w="850" w:type="dxa"/>
            <w:shd w:val="clear" w:color="auto" w:fill="auto"/>
          </w:tcPr>
          <w:p w14:paraId="3EEFC70F" w14:textId="77777777" w:rsidR="00B53518" w:rsidRPr="00151972" w:rsidRDefault="00B53518" w:rsidP="00151972">
            <w:pPr>
              <w:pStyle w:val="affb"/>
              <w:jc w:val="center"/>
              <w:rPr>
                <w:rFonts w:ascii="Times New Roman" w:hAnsi="Times New Roman"/>
                <w:kern w:val="2"/>
                <w:sz w:val="18"/>
                <w:szCs w:val="18"/>
              </w:rPr>
            </w:pPr>
            <w:r w:rsidRPr="00151972">
              <w:rPr>
                <w:rFonts w:ascii="Times New Roman" w:hAnsi="Times New Roman"/>
                <w:kern w:val="2"/>
                <w:sz w:val="18"/>
                <w:szCs w:val="18"/>
              </w:rPr>
              <w:t>11</w:t>
            </w:r>
          </w:p>
        </w:tc>
        <w:tc>
          <w:tcPr>
            <w:tcW w:w="709" w:type="dxa"/>
            <w:shd w:val="clear" w:color="auto" w:fill="auto"/>
          </w:tcPr>
          <w:p w14:paraId="0FB46ABC" w14:textId="77777777" w:rsidR="00B53518" w:rsidRPr="00151972" w:rsidRDefault="00B53518" w:rsidP="00151972">
            <w:pPr>
              <w:pStyle w:val="affb"/>
              <w:jc w:val="center"/>
              <w:rPr>
                <w:rFonts w:ascii="Times New Roman" w:hAnsi="Times New Roman"/>
                <w:kern w:val="2"/>
                <w:sz w:val="18"/>
                <w:szCs w:val="18"/>
              </w:rPr>
            </w:pPr>
            <w:r w:rsidRPr="00151972">
              <w:rPr>
                <w:rFonts w:ascii="Times New Roman" w:hAnsi="Times New Roman"/>
                <w:kern w:val="2"/>
                <w:sz w:val="18"/>
                <w:szCs w:val="18"/>
              </w:rPr>
              <w:t>12</w:t>
            </w:r>
          </w:p>
        </w:tc>
        <w:tc>
          <w:tcPr>
            <w:tcW w:w="709" w:type="dxa"/>
            <w:shd w:val="clear" w:color="auto" w:fill="auto"/>
          </w:tcPr>
          <w:p w14:paraId="176F716F" w14:textId="77777777" w:rsidR="00B53518" w:rsidRPr="00151972" w:rsidRDefault="00B53518" w:rsidP="00151972">
            <w:pPr>
              <w:pStyle w:val="affb"/>
              <w:jc w:val="center"/>
              <w:rPr>
                <w:rFonts w:ascii="Times New Roman" w:hAnsi="Times New Roman"/>
                <w:kern w:val="2"/>
                <w:sz w:val="18"/>
                <w:szCs w:val="18"/>
              </w:rPr>
            </w:pPr>
            <w:r w:rsidRPr="00151972">
              <w:rPr>
                <w:rFonts w:ascii="Times New Roman" w:hAnsi="Times New Roman"/>
                <w:kern w:val="2"/>
                <w:sz w:val="18"/>
                <w:szCs w:val="18"/>
              </w:rPr>
              <w:t>13</w:t>
            </w:r>
          </w:p>
        </w:tc>
        <w:tc>
          <w:tcPr>
            <w:tcW w:w="742" w:type="dxa"/>
            <w:shd w:val="clear" w:color="auto" w:fill="auto"/>
          </w:tcPr>
          <w:p w14:paraId="295F7F93" w14:textId="77777777" w:rsidR="00B53518" w:rsidRPr="00151972" w:rsidRDefault="00B53518" w:rsidP="00151972">
            <w:pPr>
              <w:pStyle w:val="affb"/>
              <w:jc w:val="center"/>
              <w:rPr>
                <w:rFonts w:ascii="Times New Roman" w:hAnsi="Times New Roman"/>
                <w:kern w:val="2"/>
                <w:sz w:val="18"/>
                <w:szCs w:val="18"/>
              </w:rPr>
            </w:pPr>
            <w:r w:rsidRPr="00151972">
              <w:rPr>
                <w:rFonts w:ascii="Times New Roman" w:hAnsi="Times New Roman"/>
                <w:kern w:val="2"/>
                <w:sz w:val="18"/>
                <w:szCs w:val="18"/>
              </w:rPr>
              <w:t>14</w:t>
            </w:r>
          </w:p>
        </w:tc>
        <w:tc>
          <w:tcPr>
            <w:tcW w:w="850" w:type="dxa"/>
            <w:shd w:val="clear" w:color="auto" w:fill="auto"/>
          </w:tcPr>
          <w:p w14:paraId="4FADF27C" w14:textId="77777777" w:rsidR="00B53518" w:rsidRPr="00151972" w:rsidRDefault="00B53518" w:rsidP="00151972">
            <w:pPr>
              <w:pStyle w:val="affb"/>
              <w:jc w:val="center"/>
              <w:rPr>
                <w:rFonts w:ascii="Times New Roman" w:hAnsi="Times New Roman"/>
                <w:kern w:val="2"/>
                <w:sz w:val="18"/>
                <w:szCs w:val="18"/>
              </w:rPr>
            </w:pPr>
            <w:r w:rsidRPr="00151972">
              <w:rPr>
                <w:rFonts w:ascii="Times New Roman" w:hAnsi="Times New Roman"/>
                <w:kern w:val="2"/>
                <w:sz w:val="18"/>
                <w:szCs w:val="18"/>
              </w:rPr>
              <w:t>15</w:t>
            </w:r>
          </w:p>
        </w:tc>
      </w:tr>
      <w:tr w:rsidR="00C73C7F" w14:paraId="60A57F7E" w14:textId="77777777" w:rsidTr="00151972">
        <w:trPr>
          <w:tblHeader/>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tcPr>
          <w:p w14:paraId="27A99F78" w14:textId="77777777" w:rsidR="00C73C7F" w:rsidRPr="00F249BE" w:rsidRDefault="00C73C7F" w:rsidP="00283361">
            <w:pPr>
              <w:widowControl w:val="0"/>
              <w:autoSpaceDE w:val="0"/>
              <w:autoSpaceDN w:val="0"/>
              <w:adjustRightInd w:val="0"/>
              <w:rPr>
                <w:rFonts w:ascii="Times New Roman" w:hAnsi="Times New Roman" w:cs="Times New Roman"/>
                <w:sz w:val="24"/>
                <w:szCs w:val="24"/>
              </w:rPr>
            </w:pPr>
            <w:r w:rsidRPr="00F249BE">
              <w:rPr>
                <w:rFonts w:ascii="Times New Roman" w:hAnsi="Times New Roman" w:cs="Times New Roman"/>
                <w:sz w:val="24"/>
                <w:szCs w:val="24"/>
              </w:rPr>
              <w:t xml:space="preserve">Муниципальная  </w:t>
            </w:r>
            <w:r w:rsidRPr="00F249BE">
              <w:rPr>
                <w:rFonts w:ascii="Times New Roman" w:hAnsi="Times New Roman" w:cs="Times New Roman"/>
                <w:sz w:val="24"/>
                <w:szCs w:val="24"/>
              </w:rPr>
              <w:br/>
              <w:t>программа «</w:t>
            </w:r>
            <w:r w:rsidRPr="00F249BE">
              <w:rPr>
                <w:rFonts w:ascii="Times New Roman" w:hAnsi="Times New Roman" w:cs="Times New Roman"/>
                <w:kern w:val="2"/>
                <w:sz w:val="24"/>
                <w:szCs w:val="24"/>
              </w:rPr>
              <w:t>Развитие физической культуры и спорта</w:t>
            </w:r>
            <w:r w:rsidRPr="00F249BE">
              <w:rPr>
                <w:rFonts w:ascii="Times New Roman" w:hAnsi="Times New Roman" w:cs="Times New Roman"/>
                <w:sz w:val="24"/>
                <w:szCs w:val="24"/>
              </w:rPr>
              <w:t xml:space="preserve">»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15780C2" w14:textId="77777777" w:rsidR="00C73C7F" w:rsidRPr="00B53518" w:rsidRDefault="00C73C7F" w:rsidP="00283361">
            <w:pPr>
              <w:pStyle w:val="affb"/>
              <w:rPr>
                <w:rFonts w:ascii="Times New Roman" w:hAnsi="Times New Roman"/>
                <w:sz w:val="24"/>
                <w:szCs w:val="24"/>
              </w:rPr>
            </w:pPr>
            <w:r w:rsidRPr="00B53518">
              <w:rPr>
                <w:rFonts w:ascii="Times New Roman" w:hAnsi="Times New Roman"/>
                <w:sz w:val="24"/>
                <w:szCs w:val="24"/>
              </w:rPr>
              <w:t xml:space="preserve">Всего </w:t>
            </w:r>
          </w:p>
          <w:p w14:paraId="04F354DE" w14:textId="77777777" w:rsidR="00C73C7F" w:rsidRPr="00B53518" w:rsidRDefault="00C73C7F" w:rsidP="00283361">
            <w:pPr>
              <w:pStyle w:val="affb"/>
              <w:rPr>
                <w:rFonts w:ascii="Times New Roman" w:hAnsi="Times New Roman"/>
                <w:sz w:val="24"/>
                <w:szCs w:val="24"/>
              </w:rPr>
            </w:pPr>
            <w:r w:rsidRPr="00B53518">
              <w:rPr>
                <w:rFonts w:ascii="Times New Roman" w:hAnsi="Times New Roman"/>
                <w:sz w:val="24"/>
                <w:szCs w:val="24"/>
              </w:rPr>
              <w:t xml:space="preserve">в том числе           </w:t>
            </w:r>
          </w:p>
        </w:tc>
        <w:tc>
          <w:tcPr>
            <w:tcW w:w="1134" w:type="dxa"/>
            <w:tcBorders>
              <w:left w:val="single" w:sz="4" w:space="0" w:color="auto"/>
            </w:tcBorders>
            <w:shd w:val="clear" w:color="auto" w:fill="auto"/>
          </w:tcPr>
          <w:p w14:paraId="060B7995" w14:textId="77777777" w:rsidR="00C73C7F" w:rsidRDefault="000B3DCD" w:rsidP="00191B69">
            <w:pPr>
              <w:jc w:val="center"/>
            </w:pPr>
            <w:r>
              <w:rPr>
                <w:rFonts w:ascii="Times New Roman" w:hAnsi="Times New Roman" w:cs="Times New Roman"/>
                <w:kern w:val="2"/>
              </w:rPr>
              <w:t>0</w:t>
            </w:r>
            <w:r w:rsidR="00C73C7F" w:rsidRPr="00C77368">
              <w:rPr>
                <w:rFonts w:ascii="Times New Roman" w:hAnsi="Times New Roman" w:cs="Times New Roman"/>
                <w:kern w:val="2"/>
              </w:rPr>
              <w:t>,0</w:t>
            </w:r>
          </w:p>
        </w:tc>
        <w:tc>
          <w:tcPr>
            <w:tcW w:w="850" w:type="dxa"/>
            <w:shd w:val="clear" w:color="auto" w:fill="auto"/>
          </w:tcPr>
          <w:p w14:paraId="0143EDB3" w14:textId="77777777" w:rsidR="00C73C7F" w:rsidRDefault="00C73C7F" w:rsidP="00191B69">
            <w:pPr>
              <w:jc w:val="center"/>
            </w:pPr>
            <w:r w:rsidRPr="00C77368">
              <w:rPr>
                <w:rFonts w:ascii="Times New Roman" w:hAnsi="Times New Roman" w:cs="Times New Roman"/>
                <w:kern w:val="2"/>
              </w:rPr>
              <w:t>0,0</w:t>
            </w:r>
          </w:p>
        </w:tc>
        <w:tc>
          <w:tcPr>
            <w:tcW w:w="851" w:type="dxa"/>
            <w:shd w:val="clear" w:color="auto" w:fill="auto"/>
          </w:tcPr>
          <w:p w14:paraId="260291B8" w14:textId="77777777" w:rsidR="00C73C7F" w:rsidRDefault="000B3DCD" w:rsidP="00191B69">
            <w:pPr>
              <w:jc w:val="center"/>
            </w:pPr>
            <w:r>
              <w:rPr>
                <w:rFonts w:ascii="Times New Roman" w:hAnsi="Times New Roman" w:cs="Times New Roman"/>
                <w:kern w:val="2"/>
              </w:rPr>
              <w:t>0</w:t>
            </w:r>
            <w:r w:rsidR="00C73C7F" w:rsidRPr="00C77368">
              <w:rPr>
                <w:rFonts w:ascii="Times New Roman" w:hAnsi="Times New Roman" w:cs="Times New Roman"/>
                <w:kern w:val="2"/>
              </w:rPr>
              <w:t>,0</w:t>
            </w:r>
          </w:p>
        </w:tc>
        <w:tc>
          <w:tcPr>
            <w:tcW w:w="850" w:type="dxa"/>
            <w:shd w:val="clear" w:color="auto" w:fill="auto"/>
          </w:tcPr>
          <w:p w14:paraId="4B9D0155" w14:textId="77777777" w:rsidR="00C73C7F" w:rsidRDefault="00C73C7F" w:rsidP="00B53518">
            <w:pPr>
              <w:jc w:val="center"/>
            </w:pPr>
            <w:r w:rsidRPr="005C4B9E">
              <w:rPr>
                <w:rFonts w:ascii="Times New Roman" w:hAnsi="Times New Roman" w:cs="Times New Roman"/>
                <w:kern w:val="2"/>
                <w:sz w:val="24"/>
                <w:szCs w:val="24"/>
              </w:rPr>
              <w:t>0,0</w:t>
            </w:r>
          </w:p>
        </w:tc>
        <w:tc>
          <w:tcPr>
            <w:tcW w:w="851" w:type="dxa"/>
            <w:shd w:val="clear" w:color="auto" w:fill="auto"/>
          </w:tcPr>
          <w:p w14:paraId="6148F5C7" w14:textId="77777777" w:rsidR="00C73C7F" w:rsidRDefault="00C73C7F" w:rsidP="00B53518">
            <w:pPr>
              <w:jc w:val="center"/>
            </w:pPr>
            <w:r w:rsidRPr="005C4B9E">
              <w:rPr>
                <w:rFonts w:ascii="Times New Roman" w:hAnsi="Times New Roman" w:cs="Times New Roman"/>
                <w:kern w:val="2"/>
                <w:sz w:val="24"/>
                <w:szCs w:val="24"/>
              </w:rPr>
              <w:t>0,0</w:t>
            </w:r>
          </w:p>
        </w:tc>
        <w:tc>
          <w:tcPr>
            <w:tcW w:w="709" w:type="dxa"/>
            <w:shd w:val="clear" w:color="auto" w:fill="auto"/>
          </w:tcPr>
          <w:p w14:paraId="4709B7FF" w14:textId="77777777" w:rsidR="00C73C7F" w:rsidRDefault="00C73C7F" w:rsidP="00B53518">
            <w:pPr>
              <w:jc w:val="center"/>
            </w:pPr>
            <w:r w:rsidRPr="005C4B9E">
              <w:rPr>
                <w:rFonts w:ascii="Times New Roman" w:hAnsi="Times New Roman" w:cs="Times New Roman"/>
                <w:kern w:val="2"/>
                <w:sz w:val="24"/>
                <w:szCs w:val="24"/>
              </w:rPr>
              <w:t>0,0</w:t>
            </w:r>
          </w:p>
        </w:tc>
        <w:tc>
          <w:tcPr>
            <w:tcW w:w="708" w:type="dxa"/>
            <w:shd w:val="clear" w:color="auto" w:fill="auto"/>
          </w:tcPr>
          <w:p w14:paraId="5AE49045" w14:textId="77777777" w:rsidR="00C73C7F" w:rsidRDefault="00C73C7F" w:rsidP="00B53518">
            <w:pPr>
              <w:jc w:val="center"/>
            </w:pPr>
            <w:r w:rsidRPr="005C4B9E">
              <w:rPr>
                <w:rFonts w:ascii="Times New Roman" w:hAnsi="Times New Roman" w:cs="Times New Roman"/>
                <w:kern w:val="2"/>
                <w:sz w:val="24"/>
                <w:szCs w:val="24"/>
              </w:rPr>
              <w:t>0,0</w:t>
            </w:r>
          </w:p>
        </w:tc>
        <w:tc>
          <w:tcPr>
            <w:tcW w:w="851" w:type="dxa"/>
            <w:shd w:val="clear" w:color="auto" w:fill="auto"/>
          </w:tcPr>
          <w:p w14:paraId="0D7F90B8" w14:textId="77777777" w:rsidR="00C73C7F" w:rsidRDefault="00C73C7F" w:rsidP="00B53518">
            <w:pPr>
              <w:jc w:val="center"/>
            </w:pPr>
            <w:r w:rsidRPr="005C4B9E">
              <w:rPr>
                <w:rFonts w:ascii="Times New Roman" w:hAnsi="Times New Roman" w:cs="Times New Roman"/>
                <w:kern w:val="2"/>
                <w:sz w:val="24"/>
                <w:szCs w:val="24"/>
              </w:rPr>
              <w:t>0,0</w:t>
            </w:r>
          </w:p>
        </w:tc>
        <w:tc>
          <w:tcPr>
            <w:tcW w:w="850" w:type="dxa"/>
            <w:shd w:val="clear" w:color="auto" w:fill="auto"/>
          </w:tcPr>
          <w:p w14:paraId="71DF9AAA" w14:textId="77777777" w:rsidR="00C73C7F" w:rsidRDefault="00C73C7F" w:rsidP="00B53518">
            <w:pPr>
              <w:jc w:val="center"/>
            </w:pPr>
            <w:r w:rsidRPr="005C4B9E">
              <w:rPr>
                <w:rFonts w:ascii="Times New Roman" w:hAnsi="Times New Roman" w:cs="Times New Roman"/>
                <w:kern w:val="2"/>
                <w:sz w:val="24"/>
                <w:szCs w:val="24"/>
              </w:rPr>
              <w:t>0,0</w:t>
            </w:r>
          </w:p>
        </w:tc>
        <w:tc>
          <w:tcPr>
            <w:tcW w:w="709" w:type="dxa"/>
            <w:shd w:val="clear" w:color="auto" w:fill="auto"/>
          </w:tcPr>
          <w:p w14:paraId="2A3D51F6" w14:textId="77777777" w:rsidR="00C73C7F" w:rsidRDefault="00C73C7F" w:rsidP="00B53518">
            <w:pPr>
              <w:jc w:val="center"/>
            </w:pPr>
            <w:r w:rsidRPr="005C4B9E">
              <w:rPr>
                <w:rFonts w:ascii="Times New Roman" w:hAnsi="Times New Roman" w:cs="Times New Roman"/>
                <w:kern w:val="2"/>
                <w:sz w:val="24"/>
                <w:szCs w:val="24"/>
              </w:rPr>
              <w:t>0,0</w:t>
            </w:r>
          </w:p>
        </w:tc>
        <w:tc>
          <w:tcPr>
            <w:tcW w:w="709" w:type="dxa"/>
            <w:shd w:val="clear" w:color="auto" w:fill="auto"/>
          </w:tcPr>
          <w:p w14:paraId="0D7E1AEB" w14:textId="77777777" w:rsidR="00C73C7F" w:rsidRDefault="00C73C7F" w:rsidP="00B53518">
            <w:pPr>
              <w:jc w:val="center"/>
            </w:pPr>
            <w:r w:rsidRPr="005C4B9E">
              <w:rPr>
                <w:rFonts w:ascii="Times New Roman" w:hAnsi="Times New Roman" w:cs="Times New Roman"/>
                <w:kern w:val="2"/>
                <w:sz w:val="24"/>
                <w:szCs w:val="24"/>
              </w:rPr>
              <w:t>0,0</w:t>
            </w:r>
          </w:p>
        </w:tc>
        <w:tc>
          <w:tcPr>
            <w:tcW w:w="742" w:type="dxa"/>
            <w:shd w:val="clear" w:color="auto" w:fill="auto"/>
          </w:tcPr>
          <w:p w14:paraId="39DB66F6" w14:textId="77777777" w:rsidR="00C73C7F" w:rsidRDefault="00C73C7F" w:rsidP="00B53518">
            <w:pPr>
              <w:jc w:val="center"/>
            </w:pPr>
            <w:r w:rsidRPr="005C4B9E">
              <w:rPr>
                <w:rFonts w:ascii="Times New Roman" w:hAnsi="Times New Roman" w:cs="Times New Roman"/>
                <w:kern w:val="2"/>
                <w:sz w:val="24"/>
                <w:szCs w:val="24"/>
              </w:rPr>
              <w:t>0,0</w:t>
            </w:r>
          </w:p>
        </w:tc>
        <w:tc>
          <w:tcPr>
            <w:tcW w:w="850" w:type="dxa"/>
            <w:shd w:val="clear" w:color="auto" w:fill="auto"/>
          </w:tcPr>
          <w:p w14:paraId="3109D10C" w14:textId="77777777" w:rsidR="00C73C7F" w:rsidRDefault="00C73C7F" w:rsidP="00B53518">
            <w:pPr>
              <w:jc w:val="center"/>
            </w:pPr>
            <w:r w:rsidRPr="005C4B9E">
              <w:rPr>
                <w:rFonts w:ascii="Times New Roman" w:hAnsi="Times New Roman" w:cs="Times New Roman"/>
                <w:kern w:val="2"/>
                <w:sz w:val="24"/>
                <w:szCs w:val="24"/>
              </w:rPr>
              <w:t>0,0</w:t>
            </w:r>
          </w:p>
        </w:tc>
      </w:tr>
      <w:tr w:rsidR="00C73C7F" w14:paraId="045C4BB1" w14:textId="77777777" w:rsidTr="00151972">
        <w:trPr>
          <w:trHeight w:val="295"/>
          <w:tblHeader/>
        </w:trPr>
        <w:tc>
          <w:tcPr>
            <w:tcW w:w="2127" w:type="dxa"/>
            <w:vMerge/>
            <w:tcBorders>
              <w:top w:val="single" w:sz="4" w:space="0" w:color="auto"/>
              <w:left w:val="single" w:sz="4" w:space="0" w:color="auto"/>
              <w:bottom w:val="single" w:sz="4" w:space="0" w:color="auto"/>
              <w:right w:val="single" w:sz="4" w:space="0" w:color="auto"/>
            </w:tcBorders>
            <w:shd w:val="clear" w:color="auto" w:fill="auto"/>
          </w:tcPr>
          <w:p w14:paraId="4818DF36" w14:textId="77777777" w:rsidR="00C73C7F" w:rsidRPr="00B53518" w:rsidRDefault="00C73C7F" w:rsidP="00283361">
            <w:pPr>
              <w:pStyle w:val="affb"/>
              <w:rPr>
                <w:rFonts w:ascii="Times New Roman" w:hAnsi="Times New Roman"/>
                <w:kern w:val="2"/>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D37FDAB" w14:textId="77777777" w:rsidR="00C73C7F" w:rsidRPr="00B53518" w:rsidRDefault="00C73C7F" w:rsidP="00283361">
            <w:pPr>
              <w:pStyle w:val="affb"/>
              <w:rPr>
                <w:rFonts w:ascii="Times New Roman" w:hAnsi="Times New Roman"/>
                <w:kern w:val="2"/>
                <w:sz w:val="24"/>
                <w:szCs w:val="24"/>
              </w:rPr>
            </w:pPr>
            <w:r w:rsidRPr="00B53518">
              <w:rPr>
                <w:rFonts w:ascii="Times New Roman" w:hAnsi="Times New Roman"/>
                <w:sz w:val="24"/>
                <w:szCs w:val="24"/>
              </w:rPr>
              <w:t xml:space="preserve">местный бюджет  </w:t>
            </w:r>
          </w:p>
        </w:tc>
        <w:tc>
          <w:tcPr>
            <w:tcW w:w="1134" w:type="dxa"/>
            <w:tcBorders>
              <w:left w:val="single" w:sz="4" w:space="0" w:color="auto"/>
            </w:tcBorders>
            <w:shd w:val="clear" w:color="auto" w:fill="auto"/>
          </w:tcPr>
          <w:p w14:paraId="680B8E44" w14:textId="77777777" w:rsidR="00C73C7F" w:rsidRDefault="000B3DCD" w:rsidP="00191B69">
            <w:pPr>
              <w:jc w:val="center"/>
            </w:pPr>
            <w:r>
              <w:rPr>
                <w:rFonts w:ascii="Times New Roman" w:hAnsi="Times New Roman" w:cs="Times New Roman"/>
                <w:kern w:val="2"/>
              </w:rPr>
              <w:t>0</w:t>
            </w:r>
            <w:r w:rsidR="00C73C7F" w:rsidRPr="00C77368">
              <w:rPr>
                <w:rFonts w:ascii="Times New Roman" w:hAnsi="Times New Roman" w:cs="Times New Roman"/>
                <w:kern w:val="2"/>
              </w:rPr>
              <w:t>,0</w:t>
            </w:r>
          </w:p>
        </w:tc>
        <w:tc>
          <w:tcPr>
            <w:tcW w:w="850" w:type="dxa"/>
            <w:shd w:val="clear" w:color="auto" w:fill="auto"/>
          </w:tcPr>
          <w:p w14:paraId="1E5DBE5E" w14:textId="77777777" w:rsidR="00C73C7F" w:rsidRDefault="00C73C7F" w:rsidP="00191B69">
            <w:pPr>
              <w:jc w:val="center"/>
            </w:pPr>
            <w:r w:rsidRPr="00C77368">
              <w:rPr>
                <w:rFonts w:ascii="Times New Roman" w:hAnsi="Times New Roman" w:cs="Times New Roman"/>
                <w:kern w:val="2"/>
              </w:rPr>
              <w:t>0,0</w:t>
            </w:r>
          </w:p>
        </w:tc>
        <w:tc>
          <w:tcPr>
            <w:tcW w:w="851" w:type="dxa"/>
            <w:shd w:val="clear" w:color="auto" w:fill="auto"/>
          </w:tcPr>
          <w:p w14:paraId="0D5CD2B3" w14:textId="77777777" w:rsidR="00C73C7F" w:rsidRDefault="000B3DCD" w:rsidP="00191B69">
            <w:pPr>
              <w:jc w:val="center"/>
            </w:pPr>
            <w:r>
              <w:rPr>
                <w:rFonts w:ascii="Times New Roman" w:hAnsi="Times New Roman" w:cs="Times New Roman"/>
                <w:kern w:val="2"/>
              </w:rPr>
              <w:t>0</w:t>
            </w:r>
            <w:r w:rsidR="00C73C7F" w:rsidRPr="00C77368">
              <w:rPr>
                <w:rFonts w:ascii="Times New Roman" w:hAnsi="Times New Roman" w:cs="Times New Roman"/>
                <w:kern w:val="2"/>
              </w:rPr>
              <w:t>,0</w:t>
            </w:r>
          </w:p>
        </w:tc>
        <w:tc>
          <w:tcPr>
            <w:tcW w:w="850" w:type="dxa"/>
            <w:shd w:val="clear" w:color="auto" w:fill="auto"/>
          </w:tcPr>
          <w:p w14:paraId="3D0BD97F" w14:textId="77777777" w:rsidR="00C73C7F" w:rsidRDefault="00C73C7F" w:rsidP="00B53518">
            <w:pPr>
              <w:jc w:val="center"/>
            </w:pPr>
            <w:r w:rsidRPr="005C4B9E">
              <w:rPr>
                <w:rFonts w:ascii="Times New Roman" w:hAnsi="Times New Roman" w:cs="Times New Roman"/>
                <w:kern w:val="2"/>
                <w:sz w:val="24"/>
                <w:szCs w:val="24"/>
              </w:rPr>
              <w:t>0,0</w:t>
            </w:r>
          </w:p>
        </w:tc>
        <w:tc>
          <w:tcPr>
            <w:tcW w:w="851" w:type="dxa"/>
            <w:shd w:val="clear" w:color="auto" w:fill="auto"/>
          </w:tcPr>
          <w:p w14:paraId="0AA3A705" w14:textId="77777777" w:rsidR="00C73C7F" w:rsidRDefault="00C73C7F" w:rsidP="00B53518">
            <w:pPr>
              <w:jc w:val="center"/>
            </w:pPr>
            <w:r w:rsidRPr="005C4B9E">
              <w:rPr>
                <w:rFonts w:ascii="Times New Roman" w:hAnsi="Times New Roman" w:cs="Times New Roman"/>
                <w:kern w:val="2"/>
                <w:sz w:val="24"/>
                <w:szCs w:val="24"/>
              </w:rPr>
              <w:t>0,0</w:t>
            </w:r>
          </w:p>
        </w:tc>
        <w:tc>
          <w:tcPr>
            <w:tcW w:w="709" w:type="dxa"/>
            <w:shd w:val="clear" w:color="auto" w:fill="auto"/>
          </w:tcPr>
          <w:p w14:paraId="434B220A" w14:textId="77777777" w:rsidR="00C73C7F" w:rsidRDefault="00C73C7F" w:rsidP="00B53518">
            <w:pPr>
              <w:jc w:val="center"/>
            </w:pPr>
            <w:r w:rsidRPr="005C4B9E">
              <w:rPr>
                <w:rFonts w:ascii="Times New Roman" w:hAnsi="Times New Roman" w:cs="Times New Roman"/>
                <w:kern w:val="2"/>
                <w:sz w:val="24"/>
                <w:szCs w:val="24"/>
              </w:rPr>
              <w:t>0,0</w:t>
            </w:r>
          </w:p>
        </w:tc>
        <w:tc>
          <w:tcPr>
            <w:tcW w:w="708" w:type="dxa"/>
            <w:shd w:val="clear" w:color="auto" w:fill="auto"/>
          </w:tcPr>
          <w:p w14:paraId="3465AE74" w14:textId="77777777" w:rsidR="00C73C7F" w:rsidRDefault="00C73C7F" w:rsidP="00B53518">
            <w:pPr>
              <w:jc w:val="center"/>
            </w:pPr>
            <w:r w:rsidRPr="005C4B9E">
              <w:rPr>
                <w:rFonts w:ascii="Times New Roman" w:hAnsi="Times New Roman" w:cs="Times New Roman"/>
                <w:kern w:val="2"/>
                <w:sz w:val="24"/>
                <w:szCs w:val="24"/>
              </w:rPr>
              <w:t>0,0</w:t>
            </w:r>
          </w:p>
        </w:tc>
        <w:tc>
          <w:tcPr>
            <w:tcW w:w="851" w:type="dxa"/>
            <w:shd w:val="clear" w:color="auto" w:fill="auto"/>
          </w:tcPr>
          <w:p w14:paraId="3BE2634B" w14:textId="77777777" w:rsidR="00C73C7F" w:rsidRDefault="00C73C7F" w:rsidP="00B53518">
            <w:pPr>
              <w:jc w:val="center"/>
            </w:pPr>
            <w:r w:rsidRPr="005C4B9E">
              <w:rPr>
                <w:rFonts w:ascii="Times New Roman" w:hAnsi="Times New Roman" w:cs="Times New Roman"/>
                <w:kern w:val="2"/>
                <w:sz w:val="24"/>
                <w:szCs w:val="24"/>
              </w:rPr>
              <w:t>0,0</w:t>
            </w:r>
          </w:p>
        </w:tc>
        <w:tc>
          <w:tcPr>
            <w:tcW w:w="850" w:type="dxa"/>
            <w:shd w:val="clear" w:color="auto" w:fill="auto"/>
          </w:tcPr>
          <w:p w14:paraId="77081533" w14:textId="77777777" w:rsidR="00C73C7F" w:rsidRDefault="00C73C7F" w:rsidP="00B53518">
            <w:pPr>
              <w:jc w:val="center"/>
            </w:pPr>
            <w:r w:rsidRPr="005C4B9E">
              <w:rPr>
                <w:rFonts w:ascii="Times New Roman" w:hAnsi="Times New Roman" w:cs="Times New Roman"/>
                <w:kern w:val="2"/>
                <w:sz w:val="24"/>
                <w:szCs w:val="24"/>
              </w:rPr>
              <w:t>0,0</w:t>
            </w:r>
          </w:p>
        </w:tc>
        <w:tc>
          <w:tcPr>
            <w:tcW w:w="709" w:type="dxa"/>
            <w:shd w:val="clear" w:color="auto" w:fill="auto"/>
          </w:tcPr>
          <w:p w14:paraId="0C224762" w14:textId="77777777" w:rsidR="00C73C7F" w:rsidRDefault="00C73C7F" w:rsidP="00B53518">
            <w:pPr>
              <w:jc w:val="center"/>
            </w:pPr>
            <w:r w:rsidRPr="005C4B9E">
              <w:rPr>
                <w:rFonts w:ascii="Times New Roman" w:hAnsi="Times New Roman" w:cs="Times New Roman"/>
                <w:kern w:val="2"/>
                <w:sz w:val="24"/>
                <w:szCs w:val="24"/>
              </w:rPr>
              <w:t>0,0</w:t>
            </w:r>
          </w:p>
        </w:tc>
        <w:tc>
          <w:tcPr>
            <w:tcW w:w="709" w:type="dxa"/>
            <w:shd w:val="clear" w:color="auto" w:fill="auto"/>
          </w:tcPr>
          <w:p w14:paraId="1A1925D6" w14:textId="77777777" w:rsidR="00C73C7F" w:rsidRDefault="00C73C7F" w:rsidP="00B53518">
            <w:pPr>
              <w:jc w:val="center"/>
            </w:pPr>
            <w:r w:rsidRPr="005C4B9E">
              <w:rPr>
                <w:rFonts w:ascii="Times New Roman" w:hAnsi="Times New Roman" w:cs="Times New Roman"/>
                <w:kern w:val="2"/>
                <w:sz w:val="24"/>
                <w:szCs w:val="24"/>
              </w:rPr>
              <w:t>0,0</w:t>
            </w:r>
          </w:p>
        </w:tc>
        <w:tc>
          <w:tcPr>
            <w:tcW w:w="742" w:type="dxa"/>
            <w:shd w:val="clear" w:color="auto" w:fill="auto"/>
          </w:tcPr>
          <w:p w14:paraId="51CD552A" w14:textId="77777777" w:rsidR="00C73C7F" w:rsidRDefault="00C73C7F" w:rsidP="00B53518">
            <w:pPr>
              <w:jc w:val="center"/>
            </w:pPr>
            <w:r w:rsidRPr="005C4B9E">
              <w:rPr>
                <w:rFonts w:ascii="Times New Roman" w:hAnsi="Times New Roman" w:cs="Times New Roman"/>
                <w:kern w:val="2"/>
                <w:sz w:val="24"/>
                <w:szCs w:val="24"/>
              </w:rPr>
              <w:t>0,0</w:t>
            </w:r>
          </w:p>
        </w:tc>
        <w:tc>
          <w:tcPr>
            <w:tcW w:w="850" w:type="dxa"/>
            <w:shd w:val="clear" w:color="auto" w:fill="auto"/>
          </w:tcPr>
          <w:p w14:paraId="4D48FE9B" w14:textId="77777777" w:rsidR="00C73C7F" w:rsidRDefault="00C73C7F" w:rsidP="00B53518">
            <w:pPr>
              <w:jc w:val="center"/>
            </w:pPr>
            <w:r w:rsidRPr="005C4B9E">
              <w:rPr>
                <w:rFonts w:ascii="Times New Roman" w:hAnsi="Times New Roman" w:cs="Times New Roman"/>
                <w:kern w:val="2"/>
                <w:sz w:val="24"/>
                <w:szCs w:val="24"/>
              </w:rPr>
              <w:t>0,0</w:t>
            </w:r>
          </w:p>
        </w:tc>
      </w:tr>
      <w:tr w:rsidR="00B53518" w:rsidRPr="0046687E" w14:paraId="6D1B2305" w14:textId="77777777" w:rsidTr="00151972">
        <w:trPr>
          <w:tblHeader/>
        </w:trPr>
        <w:tc>
          <w:tcPr>
            <w:tcW w:w="2127" w:type="dxa"/>
            <w:vMerge/>
            <w:tcBorders>
              <w:top w:val="single" w:sz="4" w:space="0" w:color="auto"/>
              <w:left w:val="single" w:sz="4" w:space="0" w:color="auto"/>
              <w:bottom w:val="single" w:sz="4" w:space="0" w:color="auto"/>
              <w:right w:val="single" w:sz="4" w:space="0" w:color="auto"/>
            </w:tcBorders>
            <w:shd w:val="clear" w:color="auto" w:fill="auto"/>
          </w:tcPr>
          <w:p w14:paraId="63D06E6F" w14:textId="77777777" w:rsidR="00B53518" w:rsidRPr="00B53518" w:rsidRDefault="00B53518" w:rsidP="00283361">
            <w:pPr>
              <w:pStyle w:val="affb"/>
              <w:rPr>
                <w:rFonts w:ascii="Times New Roman" w:hAnsi="Times New Roman"/>
                <w:kern w:val="2"/>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E298DD0"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sz w:val="24"/>
                <w:szCs w:val="24"/>
              </w:rPr>
              <w:t>безвозмездные поступления в местный бюджет</w:t>
            </w:r>
          </w:p>
        </w:tc>
        <w:tc>
          <w:tcPr>
            <w:tcW w:w="1134" w:type="dxa"/>
            <w:tcBorders>
              <w:left w:val="single" w:sz="4" w:space="0" w:color="auto"/>
            </w:tcBorders>
            <w:shd w:val="clear" w:color="auto" w:fill="auto"/>
            <w:vAlign w:val="center"/>
          </w:tcPr>
          <w:p w14:paraId="2B323736"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407CD381"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0FCAE13F"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752FD825"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4783EE5D"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709" w:type="dxa"/>
            <w:shd w:val="clear" w:color="auto" w:fill="auto"/>
            <w:vAlign w:val="center"/>
          </w:tcPr>
          <w:p w14:paraId="2B5C476B"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708" w:type="dxa"/>
            <w:shd w:val="clear" w:color="auto" w:fill="auto"/>
            <w:vAlign w:val="center"/>
          </w:tcPr>
          <w:p w14:paraId="0E2CA15A"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6136A620"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08900ED1"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709" w:type="dxa"/>
            <w:shd w:val="clear" w:color="auto" w:fill="auto"/>
            <w:vAlign w:val="center"/>
          </w:tcPr>
          <w:p w14:paraId="19951EB3"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709" w:type="dxa"/>
            <w:shd w:val="clear" w:color="auto" w:fill="auto"/>
            <w:vAlign w:val="center"/>
          </w:tcPr>
          <w:p w14:paraId="08C78A67"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742" w:type="dxa"/>
            <w:shd w:val="clear" w:color="auto" w:fill="auto"/>
            <w:vAlign w:val="center"/>
          </w:tcPr>
          <w:p w14:paraId="6A154EEF"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4E820588"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r>
      <w:tr w:rsidR="00B53518" w:rsidRPr="0046687E" w14:paraId="5E16102A" w14:textId="77777777" w:rsidTr="00151972">
        <w:trPr>
          <w:tblHeader/>
        </w:trPr>
        <w:tc>
          <w:tcPr>
            <w:tcW w:w="2127" w:type="dxa"/>
            <w:vMerge/>
            <w:tcBorders>
              <w:top w:val="single" w:sz="4" w:space="0" w:color="auto"/>
              <w:left w:val="single" w:sz="4" w:space="0" w:color="auto"/>
              <w:bottom w:val="single" w:sz="4" w:space="0" w:color="auto"/>
              <w:right w:val="single" w:sz="4" w:space="0" w:color="auto"/>
            </w:tcBorders>
            <w:shd w:val="clear" w:color="auto" w:fill="auto"/>
          </w:tcPr>
          <w:p w14:paraId="451B773E" w14:textId="77777777" w:rsidR="00B53518" w:rsidRPr="00B53518" w:rsidRDefault="00B53518" w:rsidP="00283361">
            <w:pPr>
              <w:pStyle w:val="affb"/>
              <w:rPr>
                <w:rFonts w:ascii="Times New Roman" w:hAnsi="Times New Roman"/>
                <w:kern w:val="2"/>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9BA6C40"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i/>
                <w:sz w:val="24"/>
                <w:szCs w:val="24"/>
              </w:rPr>
              <w:t>в  том числе за счет средств:</w:t>
            </w:r>
          </w:p>
        </w:tc>
        <w:tc>
          <w:tcPr>
            <w:tcW w:w="1134" w:type="dxa"/>
            <w:tcBorders>
              <w:left w:val="single" w:sz="4" w:space="0" w:color="auto"/>
            </w:tcBorders>
            <w:shd w:val="clear" w:color="auto" w:fill="auto"/>
            <w:vAlign w:val="center"/>
          </w:tcPr>
          <w:p w14:paraId="0FD7AE37" w14:textId="77777777" w:rsidR="00B53518" w:rsidRPr="00B53518" w:rsidRDefault="00B53518" w:rsidP="00283361">
            <w:pPr>
              <w:pStyle w:val="affb"/>
              <w:jc w:val="center"/>
              <w:rPr>
                <w:rFonts w:ascii="Times New Roman" w:hAnsi="Times New Roman"/>
                <w:kern w:val="2"/>
                <w:sz w:val="24"/>
                <w:szCs w:val="24"/>
              </w:rPr>
            </w:pPr>
          </w:p>
        </w:tc>
        <w:tc>
          <w:tcPr>
            <w:tcW w:w="850" w:type="dxa"/>
            <w:shd w:val="clear" w:color="auto" w:fill="auto"/>
            <w:vAlign w:val="center"/>
          </w:tcPr>
          <w:p w14:paraId="60433B16" w14:textId="77777777" w:rsidR="00B53518" w:rsidRPr="00B53518" w:rsidRDefault="00B53518" w:rsidP="00283361">
            <w:pPr>
              <w:pStyle w:val="affb"/>
              <w:jc w:val="center"/>
              <w:rPr>
                <w:rFonts w:ascii="Times New Roman" w:hAnsi="Times New Roman"/>
                <w:kern w:val="2"/>
                <w:sz w:val="24"/>
                <w:szCs w:val="24"/>
              </w:rPr>
            </w:pPr>
          </w:p>
        </w:tc>
        <w:tc>
          <w:tcPr>
            <w:tcW w:w="851" w:type="dxa"/>
            <w:shd w:val="clear" w:color="auto" w:fill="auto"/>
            <w:vAlign w:val="center"/>
          </w:tcPr>
          <w:p w14:paraId="0E3EA34C" w14:textId="77777777" w:rsidR="00B53518" w:rsidRPr="00B53518" w:rsidRDefault="00B53518" w:rsidP="00283361">
            <w:pPr>
              <w:pStyle w:val="affb"/>
              <w:jc w:val="center"/>
              <w:rPr>
                <w:rFonts w:ascii="Times New Roman" w:hAnsi="Times New Roman"/>
                <w:kern w:val="2"/>
                <w:sz w:val="24"/>
                <w:szCs w:val="24"/>
              </w:rPr>
            </w:pPr>
          </w:p>
        </w:tc>
        <w:tc>
          <w:tcPr>
            <w:tcW w:w="850" w:type="dxa"/>
            <w:shd w:val="clear" w:color="auto" w:fill="auto"/>
            <w:vAlign w:val="center"/>
          </w:tcPr>
          <w:p w14:paraId="140B4818" w14:textId="77777777" w:rsidR="00B53518" w:rsidRPr="00B53518" w:rsidRDefault="00B53518" w:rsidP="00283361">
            <w:pPr>
              <w:pStyle w:val="affb"/>
              <w:jc w:val="center"/>
              <w:rPr>
                <w:rFonts w:ascii="Times New Roman" w:hAnsi="Times New Roman"/>
                <w:kern w:val="2"/>
                <w:sz w:val="24"/>
                <w:szCs w:val="24"/>
              </w:rPr>
            </w:pPr>
          </w:p>
        </w:tc>
        <w:tc>
          <w:tcPr>
            <w:tcW w:w="851" w:type="dxa"/>
            <w:shd w:val="clear" w:color="auto" w:fill="auto"/>
            <w:vAlign w:val="center"/>
          </w:tcPr>
          <w:p w14:paraId="0FD97E03" w14:textId="77777777" w:rsidR="00B53518" w:rsidRPr="00B53518" w:rsidRDefault="00B53518" w:rsidP="00283361">
            <w:pPr>
              <w:pStyle w:val="affb"/>
              <w:jc w:val="center"/>
              <w:rPr>
                <w:rFonts w:ascii="Times New Roman" w:hAnsi="Times New Roman"/>
                <w:kern w:val="2"/>
                <w:sz w:val="24"/>
                <w:szCs w:val="24"/>
              </w:rPr>
            </w:pPr>
          </w:p>
        </w:tc>
        <w:tc>
          <w:tcPr>
            <w:tcW w:w="709" w:type="dxa"/>
            <w:shd w:val="clear" w:color="auto" w:fill="auto"/>
            <w:vAlign w:val="center"/>
          </w:tcPr>
          <w:p w14:paraId="25C402E5" w14:textId="77777777" w:rsidR="00B53518" w:rsidRPr="00B53518" w:rsidRDefault="00B53518" w:rsidP="00283361">
            <w:pPr>
              <w:pStyle w:val="affb"/>
              <w:jc w:val="center"/>
              <w:rPr>
                <w:rFonts w:ascii="Times New Roman" w:hAnsi="Times New Roman"/>
                <w:kern w:val="2"/>
                <w:sz w:val="24"/>
                <w:szCs w:val="24"/>
              </w:rPr>
            </w:pPr>
          </w:p>
        </w:tc>
        <w:tc>
          <w:tcPr>
            <w:tcW w:w="708" w:type="dxa"/>
            <w:shd w:val="clear" w:color="auto" w:fill="auto"/>
            <w:vAlign w:val="center"/>
          </w:tcPr>
          <w:p w14:paraId="6BAFE1CE" w14:textId="77777777" w:rsidR="00B53518" w:rsidRPr="00B53518" w:rsidRDefault="00B53518" w:rsidP="00283361">
            <w:pPr>
              <w:pStyle w:val="affb"/>
              <w:jc w:val="center"/>
              <w:rPr>
                <w:rFonts w:ascii="Times New Roman" w:hAnsi="Times New Roman"/>
                <w:kern w:val="2"/>
                <w:sz w:val="24"/>
                <w:szCs w:val="24"/>
              </w:rPr>
            </w:pPr>
          </w:p>
        </w:tc>
        <w:tc>
          <w:tcPr>
            <w:tcW w:w="851" w:type="dxa"/>
            <w:shd w:val="clear" w:color="auto" w:fill="auto"/>
            <w:vAlign w:val="center"/>
          </w:tcPr>
          <w:p w14:paraId="55769B23" w14:textId="77777777" w:rsidR="00B53518" w:rsidRPr="00B53518" w:rsidRDefault="00B53518" w:rsidP="00283361">
            <w:pPr>
              <w:pStyle w:val="affb"/>
              <w:jc w:val="center"/>
              <w:rPr>
                <w:rFonts w:ascii="Times New Roman" w:hAnsi="Times New Roman"/>
                <w:kern w:val="2"/>
                <w:sz w:val="24"/>
                <w:szCs w:val="24"/>
              </w:rPr>
            </w:pPr>
          </w:p>
        </w:tc>
        <w:tc>
          <w:tcPr>
            <w:tcW w:w="850" w:type="dxa"/>
            <w:shd w:val="clear" w:color="auto" w:fill="auto"/>
            <w:vAlign w:val="center"/>
          </w:tcPr>
          <w:p w14:paraId="422A7EEF" w14:textId="77777777" w:rsidR="00B53518" w:rsidRPr="00B53518" w:rsidRDefault="00B53518" w:rsidP="00283361">
            <w:pPr>
              <w:pStyle w:val="affb"/>
              <w:jc w:val="center"/>
              <w:rPr>
                <w:rFonts w:ascii="Times New Roman" w:hAnsi="Times New Roman"/>
                <w:kern w:val="2"/>
                <w:sz w:val="24"/>
                <w:szCs w:val="24"/>
              </w:rPr>
            </w:pPr>
          </w:p>
        </w:tc>
        <w:tc>
          <w:tcPr>
            <w:tcW w:w="709" w:type="dxa"/>
            <w:shd w:val="clear" w:color="auto" w:fill="auto"/>
            <w:vAlign w:val="center"/>
          </w:tcPr>
          <w:p w14:paraId="73545BE8" w14:textId="77777777" w:rsidR="00B53518" w:rsidRPr="00B53518" w:rsidRDefault="00B53518" w:rsidP="00283361">
            <w:pPr>
              <w:pStyle w:val="affb"/>
              <w:jc w:val="center"/>
              <w:rPr>
                <w:rFonts w:ascii="Times New Roman" w:hAnsi="Times New Roman"/>
                <w:kern w:val="2"/>
                <w:sz w:val="24"/>
                <w:szCs w:val="24"/>
              </w:rPr>
            </w:pPr>
          </w:p>
        </w:tc>
        <w:tc>
          <w:tcPr>
            <w:tcW w:w="709" w:type="dxa"/>
            <w:shd w:val="clear" w:color="auto" w:fill="auto"/>
            <w:vAlign w:val="center"/>
          </w:tcPr>
          <w:p w14:paraId="0656BF42" w14:textId="77777777" w:rsidR="00B53518" w:rsidRPr="00B53518" w:rsidRDefault="00B53518" w:rsidP="00283361">
            <w:pPr>
              <w:pStyle w:val="affb"/>
              <w:jc w:val="center"/>
              <w:rPr>
                <w:rFonts w:ascii="Times New Roman" w:hAnsi="Times New Roman"/>
                <w:kern w:val="2"/>
                <w:sz w:val="24"/>
                <w:szCs w:val="24"/>
              </w:rPr>
            </w:pPr>
          </w:p>
        </w:tc>
        <w:tc>
          <w:tcPr>
            <w:tcW w:w="742" w:type="dxa"/>
            <w:shd w:val="clear" w:color="auto" w:fill="auto"/>
            <w:vAlign w:val="center"/>
          </w:tcPr>
          <w:p w14:paraId="48F3F0B6" w14:textId="77777777" w:rsidR="00B53518" w:rsidRPr="00B53518" w:rsidRDefault="00B53518" w:rsidP="00283361">
            <w:pPr>
              <w:pStyle w:val="affb"/>
              <w:jc w:val="center"/>
              <w:rPr>
                <w:rFonts w:ascii="Times New Roman" w:hAnsi="Times New Roman"/>
                <w:kern w:val="2"/>
                <w:sz w:val="24"/>
                <w:szCs w:val="24"/>
              </w:rPr>
            </w:pPr>
          </w:p>
        </w:tc>
        <w:tc>
          <w:tcPr>
            <w:tcW w:w="850" w:type="dxa"/>
            <w:shd w:val="clear" w:color="auto" w:fill="auto"/>
            <w:vAlign w:val="center"/>
          </w:tcPr>
          <w:p w14:paraId="516656A0" w14:textId="77777777" w:rsidR="00B53518" w:rsidRPr="00B53518" w:rsidRDefault="00B53518" w:rsidP="00283361">
            <w:pPr>
              <w:pStyle w:val="affb"/>
              <w:jc w:val="center"/>
              <w:rPr>
                <w:rFonts w:ascii="Times New Roman" w:hAnsi="Times New Roman"/>
                <w:kern w:val="2"/>
                <w:sz w:val="24"/>
                <w:szCs w:val="24"/>
              </w:rPr>
            </w:pPr>
          </w:p>
        </w:tc>
      </w:tr>
      <w:tr w:rsidR="00B53518" w:rsidRPr="0046687E" w14:paraId="574B4757" w14:textId="77777777" w:rsidTr="00151972">
        <w:trPr>
          <w:tblHeader/>
        </w:trPr>
        <w:tc>
          <w:tcPr>
            <w:tcW w:w="2127" w:type="dxa"/>
            <w:vMerge/>
            <w:tcBorders>
              <w:top w:val="single" w:sz="4" w:space="0" w:color="auto"/>
              <w:left w:val="single" w:sz="4" w:space="0" w:color="auto"/>
              <w:bottom w:val="single" w:sz="4" w:space="0" w:color="auto"/>
              <w:right w:val="single" w:sz="4" w:space="0" w:color="auto"/>
            </w:tcBorders>
            <w:shd w:val="clear" w:color="auto" w:fill="auto"/>
          </w:tcPr>
          <w:p w14:paraId="0F770582" w14:textId="77777777" w:rsidR="00B53518" w:rsidRPr="00B53518" w:rsidRDefault="00B53518" w:rsidP="00283361">
            <w:pPr>
              <w:pStyle w:val="affb"/>
              <w:rPr>
                <w:rFonts w:ascii="Times New Roman" w:hAnsi="Times New Roman"/>
                <w:kern w:val="2"/>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41B156E"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sz w:val="24"/>
                <w:szCs w:val="24"/>
              </w:rPr>
              <w:t>областного бюджета</w:t>
            </w:r>
          </w:p>
        </w:tc>
        <w:tc>
          <w:tcPr>
            <w:tcW w:w="1134" w:type="dxa"/>
            <w:tcBorders>
              <w:left w:val="single" w:sz="4" w:space="0" w:color="auto"/>
            </w:tcBorders>
            <w:shd w:val="clear" w:color="auto" w:fill="auto"/>
            <w:vAlign w:val="center"/>
          </w:tcPr>
          <w:p w14:paraId="7E12088E"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14DF297F"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5047B4FE"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69F75587"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50991367"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709" w:type="dxa"/>
            <w:shd w:val="clear" w:color="auto" w:fill="auto"/>
            <w:vAlign w:val="center"/>
          </w:tcPr>
          <w:p w14:paraId="1B8A3DD2"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708" w:type="dxa"/>
            <w:shd w:val="clear" w:color="auto" w:fill="auto"/>
            <w:vAlign w:val="center"/>
          </w:tcPr>
          <w:p w14:paraId="21726E3E"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3DFC08E8"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08EE7198"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709" w:type="dxa"/>
            <w:shd w:val="clear" w:color="auto" w:fill="auto"/>
            <w:vAlign w:val="center"/>
          </w:tcPr>
          <w:p w14:paraId="3E88885F"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709" w:type="dxa"/>
            <w:shd w:val="clear" w:color="auto" w:fill="auto"/>
            <w:vAlign w:val="center"/>
          </w:tcPr>
          <w:p w14:paraId="16E4682D"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742" w:type="dxa"/>
            <w:shd w:val="clear" w:color="auto" w:fill="auto"/>
            <w:vAlign w:val="center"/>
          </w:tcPr>
          <w:p w14:paraId="537D3AA6"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063FC3E8"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r>
      <w:tr w:rsidR="00B53518" w:rsidRPr="0046687E" w14:paraId="095A2B2E" w14:textId="77777777" w:rsidTr="00151972">
        <w:trPr>
          <w:tblHeader/>
        </w:trPr>
        <w:tc>
          <w:tcPr>
            <w:tcW w:w="2127" w:type="dxa"/>
            <w:vMerge/>
            <w:tcBorders>
              <w:top w:val="single" w:sz="4" w:space="0" w:color="auto"/>
              <w:left w:val="single" w:sz="4" w:space="0" w:color="auto"/>
              <w:bottom w:val="single" w:sz="4" w:space="0" w:color="auto"/>
              <w:right w:val="single" w:sz="4" w:space="0" w:color="auto"/>
            </w:tcBorders>
            <w:shd w:val="clear" w:color="auto" w:fill="auto"/>
          </w:tcPr>
          <w:p w14:paraId="7DFCA6F3" w14:textId="77777777" w:rsidR="00B53518" w:rsidRPr="00B53518" w:rsidRDefault="00B53518" w:rsidP="00283361">
            <w:pPr>
              <w:pStyle w:val="affb"/>
              <w:rPr>
                <w:rFonts w:ascii="Times New Roman" w:hAnsi="Times New Roman"/>
                <w:kern w:val="2"/>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09DAA04"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sz w:val="24"/>
                <w:szCs w:val="24"/>
              </w:rPr>
              <w:t>бюджета района</w:t>
            </w:r>
          </w:p>
        </w:tc>
        <w:tc>
          <w:tcPr>
            <w:tcW w:w="1134" w:type="dxa"/>
            <w:tcBorders>
              <w:left w:val="single" w:sz="4" w:space="0" w:color="auto"/>
            </w:tcBorders>
            <w:shd w:val="clear" w:color="auto" w:fill="auto"/>
            <w:vAlign w:val="center"/>
          </w:tcPr>
          <w:p w14:paraId="1B905178"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0A921F4C"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22C74AA7"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5287AA4E"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399D50AC"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709" w:type="dxa"/>
            <w:shd w:val="clear" w:color="auto" w:fill="auto"/>
            <w:vAlign w:val="center"/>
          </w:tcPr>
          <w:p w14:paraId="632CA442"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708" w:type="dxa"/>
            <w:shd w:val="clear" w:color="auto" w:fill="auto"/>
            <w:vAlign w:val="center"/>
          </w:tcPr>
          <w:p w14:paraId="42A666A5"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04BCACA6"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55381493"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709" w:type="dxa"/>
            <w:shd w:val="clear" w:color="auto" w:fill="auto"/>
            <w:vAlign w:val="center"/>
          </w:tcPr>
          <w:p w14:paraId="637A350D"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709" w:type="dxa"/>
            <w:shd w:val="clear" w:color="auto" w:fill="auto"/>
            <w:vAlign w:val="center"/>
          </w:tcPr>
          <w:p w14:paraId="625211E8"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742" w:type="dxa"/>
            <w:shd w:val="clear" w:color="auto" w:fill="auto"/>
            <w:vAlign w:val="center"/>
          </w:tcPr>
          <w:p w14:paraId="0185D77D"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06A88099"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r>
      <w:tr w:rsidR="00B53518" w:rsidRPr="0046687E" w14:paraId="05466612" w14:textId="77777777" w:rsidTr="00151972">
        <w:trPr>
          <w:trHeight w:val="528"/>
          <w:tblHeader/>
        </w:trPr>
        <w:tc>
          <w:tcPr>
            <w:tcW w:w="2127" w:type="dxa"/>
            <w:vMerge/>
            <w:tcBorders>
              <w:top w:val="single" w:sz="4" w:space="0" w:color="auto"/>
              <w:left w:val="single" w:sz="4" w:space="0" w:color="auto"/>
              <w:bottom w:val="single" w:sz="4" w:space="0" w:color="auto"/>
              <w:right w:val="single" w:sz="4" w:space="0" w:color="auto"/>
            </w:tcBorders>
            <w:shd w:val="clear" w:color="auto" w:fill="auto"/>
          </w:tcPr>
          <w:p w14:paraId="63372828" w14:textId="77777777" w:rsidR="00B53518" w:rsidRPr="00B53518" w:rsidRDefault="00B53518" w:rsidP="00283361">
            <w:pPr>
              <w:pStyle w:val="affb"/>
              <w:rPr>
                <w:rFonts w:ascii="Times New Roman" w:hAnsi="Times New Roman"/>
                <w:kern w:val="2"/>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60C7A0D" w14:textId="77777777" w:rsidR="00B53518" w:rsidRPr="00B53518" w:rsidRDefault="00B53518" w:rsidP="00283361">
            <w:pPr>
              <w:pStyle w:val="affb"/>
              <w:rPr>
                <w:rFonts w:ascii="Times New Roman" w:hAnsi="Times New Roman"/>
                <w:sz w:val="24"/>
                <w:szCs w:val="24"/>
              </w:rPr>
            </w:pPr>
            <w:r w:rsidRPr="00B53518">
              <w:rPr>
                <w:rFonts w:ascii="Times New Roman" w:hAnsi="Times New Roman"/>
                <w:sz w:val="24"/>
                <w:szCs w:val="24"/>
              </w:rPr>
              <w:t>внебюджетные источники</w:t>
            </w:r>
          </w:p>
        </w:tc>
        <w:tc>
          <w:tcPr>
            <w:tcW w:w="1134" w:type="dxa"/>
            <w:tcBorders>
              <w:left w:val="single" w:sz="4" w:space="0" w:color="auto"/>
            </w:tcBorders>
            <w:shd w:val="clear" w:color="auto" w:fill="auto"/>
            <w:vAlign w:val="center"/>
          </w:tcPr>
          <w:p w14:paraId="37B329E0"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6F5A5874"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7800516C"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3F40A308"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2DBB3B0E"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709" w:type="dxa"/>
            <w:shd w:val="clear" w:color="auto" w:fill="auto"/>
            <w:vAlign w:val="center"/>
          </w:tcPr>
          <w:p w14:paraId="02D55710"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708" w:type="dxa"/>
            <w:shd w:val="clear" w:color="auto" w:fill="auto"/>
            <w:vAlign w:val="center"/>
          </w:tcPr>
          <w:p w14:paraId="4D79C585"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539B6ED0"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0CF6F6D6"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709" w:type="dxa"/>
            <w:shd w:val="clear" w:color="auto" w:fill="auto"/>
            <w:vAlign w:val="center"/>
          </w:tcPr>
          <w:p w14:paraId="796817FA"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709" w:type="dxa"/>
            <w:shd w:val="clear" w:color="auto" w:fill="auto"/>
            <w:vAlign w:val="center"/>
          </w:tcPr>
          <w:p w14:paraId="296CC06B"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742" w:type="dxa"/>
            <w:shd w:val="clear" w:color="auto" w:fill="auto"/>
            <w:vAlign w:val="center"/>
          </w:tcPr>
          <w:p w14:paraId="4C1E803E"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492AAD47"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r>
      <w:tr w:rsidR="00C73C7F" w:rsidRPr="00B53518" w14:paraId="65D1833D" w14:textId="77777777" w:rsidTr="00151972">
        <w:trPr>
          <w:tblHeader/>
        </w:trPr>
        <w:tc>
          <w:tcPr>
            <w:tcW w:w="2127" w:type="dxa"/>
            <w:vMerge w:val="restart"/>
            <w:tcBorders>
              <w:top w:val="single" w:sz="4" w:space="0" w:color="auto"/>
            </w:tcBorders>
            <w:shd w:val="clear" w:color="auto" w:fill="auto"/>
          </w:tcPr>
          <w:p w14:paraId="78C67BE1" w14:textId="77777777" w:rsidR="00C73C7F" w:rsidRPr="00B53518" w:rsidRDefault="00C73C7F" w:rsidP="00283361">
            <w:pPr>
              <w:pStyle w:val="affb"/>
              <w:rPr>
                <w:rFonts w:ascii="Times New Roman" w:hAnsi="Times New Roman"/>
                <w:sz w:val="24"/>
                <w:szCs w:val="24"/>
              </w:rPr>
            </w:pPr>
            <w:r w:rsidRPr="00DF771A">
              <w:rPr>
                <w:rFonts w:ascii="Times New Roman" w:hAnsi="Times New Roman"/>
                <w:sz w:val="24"/>
                <w:szCs w:val="24"/>
              </w:rPr>
              <w:t>Подпрограмма «</w:t>
            </w:r>
            <w:r w:rsidRPr="00DF771A">
              <w:rPr>
                <w:rFonts w:ascii="Times New Roman" w:hAnsi="Times New Roman"/>
                <w:bCs/>
                <w:kern w:val="2"/>
                <w:sz w:val="24"/>
                <w:szCs w:val="24"/>
              </w:rPr>
              <w:t xml:space="preserve">Развитие физической культуры и массового спорта </w:t>
            </w:r>
            <w:r>
              <w:rPr>
                <w:rFonts w:ascii="Times New Roman" w:hAnsi="Times New Roman"/>
                <w:bCs/>
                <w:kern w:val="2"/>
                <w:sz w:val="24"/>
                <w:szCs w:val="24"/>
              </w:rPr>
              <w:t>Веселовского</w:t>
            </w:r>
            <w:r w:rsidRPr="00DF771A">
              <w:rPr>
                <w:rFonts w:ascii="Times New Roman" w:hAnsi="Times New Roman"/>
                <w:bCs/>
                <w:kern w:val="2"/>
                <w:sz w:val="24"/>
                <w:szCs w:val="24"/>
              </w:rPr>
              <w:t xml:space="preserve"> сельского поселения</w:t>
            </w:r>
            <w:r w:rsidRPr="00DF771A">
              <w:rPr>
                <w:rFonts w:ascii="Times New Roman" w:hAnsi="Times New Roman"/>
                <w:sz w:val="24"/>
                <w:szCs w:val="24"/>
              </w:rPr>
              <w:t>»</w:t>
            </w:r>
          </w:p>
        </w:tc>
        <w:tc>
          <w:tcPr>
            <w:tcW w:w="3260" w:type="dxa"/>
            <w:tcBorders>
              <w:top w:val="single" w:sz="4" w:space="0" w:color="auto"/>
            </w:tcBorders>
            <w:shd w:val="clear" w:color="auto" w:fill="auto"/>
          </w:tcPr>
          <w:p w14:paraId="718B618B" w14:textId="77777777" w:rsidR="00C73C7F" w:rsidRPr="00B53518" w:rsidRDefault="00C73C7F" w:rsidP="00283361">
            <w:pPr>
              <w:pStyle w:val="affb"/>
              <w:rPr>
                <w:rFonts w:ascii="Times New Roman" w:hAnsi="Times New Roman"/>
                <w:sz w:val="24"/>
                <w:szCs w:val="24"/>
              </w:rPr>
            </w:pPr>
            <w:r w:rsidRPr="00B53518">
              <w:rPr>
                <w:rFonts w:ascii="Times New Roman" w:hAnsi="Times New Roman"/>
                <w:sz w:val="24"/>
                <w:szCs w:val="24"/>
              </w:rPr>
              <w:t xml:space="preserve">Всего </w:t>
            </w:r>
          </w:p>
          <w:p w14:paraId="0B2A069D" w14:textId="77777777" w:rsidR="00C73C7F" w:rsidRPr="00B53518" w:rsidRDefault="00C73C7F" w:rsidP="00283361">
            <w:pPr>
              <w:pStyle w:val="affb"/>
              <w:rPr>
                <w:rFonts w:ascii="Times New Roman" w:hAnsi="Times New Roman"/>
                <w:sz w:val="24"/>
                <w:szCs w:val="24"/>
              </w:rPr>
            </w:pPr>
            <w:r w:rsidRPr="00B53518">
              <w:rPr>
                <w:rFonts w:ascii="Times New Roman" w:hAnsi="Times New Roman"/>
                <w:sz w:val="24"/>
                <w:szCs w:val="24"/>
              </w:rPr>
              <w:t xml:space="preserve">в том числе            </w:t>
            </w:r>
          </w:p>
        </w:tc>
        <w:tc>
          <w:tcPr>
            <w:tcW w:w="1134" w:type="dxa"/>
            <w:shd w:val="clear" w:color="auto" w:fill="auto"/>
          </w:tcPr>
          <w:p w14:paraId="664C64EA" w14:textId="77777777" w:rsidR="00C73C7F" w:rsidRDefault="000B3DCD" w:rsidP="00191B69">
            <w:pPr>
              <w:jc w:val="center"/>
            </w:pPr>
            <w:r>
              <w:rPr>
                <w:rFonts w:ascii="Times New Roman" w:hAnsi="Times New Roman" w:cs="Times New Roman"/>
                <w:kern w:val="2"/>
              </w:rPr>
              <w:t>0</w:t>
            </w:r>
            <w:r w:rsidR="00C73C7F" w:rsidRPr="00C77368">
              <w:rPr>
                <w:rFonts w:ascii="Times New Roman" w:hAnsi="Times New Roman" w:cs="Times New Roman"/>
                <w:kern w:val="2"/>
              </w:rPr>
              <w:t>,0</w:t>
            </w:r>
          </w:p>
        </w:tc>
        <w:tc>
          <w:tcPr>
            <w:tcW w:w="850" w:type="dxa"/>
            <w:shd w:val="clear" w:color="auto" w:fill="auto"/>
          </w:tcPr>
          <w:p w14:paraId="1BC84179" w14:textId="77777777" w:rsidR="00C73C7F" w:rsidRDefault="00C73C7F" w:rsidP="00191B69">
            <w:pPr>
              <w:jc w:val="center"/>
            </w:pPr>
            <w:r w:rsidRPr="00C77368">
              <w:rPr>
                <w:rFonts w:ascii="Times New Roman" w:hAnsi="Times New Roman" w:cs="Times New Roman"/>
                <w:kern w:val="2"/>
              </w:rPr>
              <w:t>0,0</w:t>
            </w:r>
          </w:p>
        </w:tc>
        <w:tc>
          <w:tcPr>
            <w:tcW w:w="851" w:type="dxa"/>
            <w:shd w:val="clear" w:color="auto" w:fill="auto"/>
          </w:tcPr>
          <w:p w14:paraId="6C8477FA" w14:textId="77777777" w:rsidR="00C73C7F" w:rsidRDefault="000B3DCD" w:rsidP="00191B69">
            <w:pPr>
              <w:jc w:val="center"/>
            </w:pPr>
            <w:r>
              <w:rPr>
                <w:rFonts w:ascii="Times New Roman" w:hAnsi="Times New Roman" w:cs="Times New Roman"/>
                <w:kern w:val="2"/>
              </w:rPr>
              <w:t>0</w:t>
            </w:r>
            <w:r w:rsidR="00C73C7F" w:rsidRPr="00C77368">
              <w:rPr>
                <w:rFonts w:ascii="Times New Roman" w:hAnsi="Times New Roman" w:cs="Times New Roman"/>
                <w:kern w:val="2"/>
              </w:rPr>
              <w:t>,0</w:t>
            </w:r>
          </w:p>
        </w:tc>
        <w:tc>
          <w:tcPr>
            <w:tcW w:w="850" w:type="dxa"/>
            <w:shd w:val="clear" w:color="auto" w:fill="auto"/>
          </w:tcPr>
          <w:p w14:paraId="30FB946D" w14:textId="77777777" w:rsidR="00C73C7F" w:rsidRDefault="00C73C7F" w:rsidP="00B53518">
            <w:pPr>
              <w:jc w:val="center"/>
            </w:pPr>
            <w:r w:rsidRPr="00A94E4C">
              <w:rPr>
                <w:rFonts w:ascii="Times New Roman" w:hAnsi="Times New Roman" w:cs="Times New Roman"/>
                <w:kern w:val="2"/>
                <w:sz w:val="24"/>
                <w:szCs w:val="24"/>
              </w:rPr>
              <w:t>0,0</w:t>
            </w:r>
          </w:p>
        </w:tc>
        <w:tc>
          <w:tcPr>
            <w:tcW w:w="851" w:type="dxa"/>
            <w:shd w:val="clear" w:color="auto" w:fill="auto"/>
          </w:tcPr>
          <w:p w14:paraId="3E79F4F0" w14:textId="77777777" w:rsidR="00C73C7F" w:rsidRDefault="00C73C7F" w:rsidP="00B53518">
            <w:pPr>
              <w:jc w:val="center"/>
            </w:pPr>
            <w:r w:rsidRPr="00A94E4C">
              <w:rPr>
                <w:rFonts w:ascii="Times New Roman" w:hAnsi="Times New Roman" w:cs="Times New Roman"/>
                <w:kern w:val="2"/>
                <w:sz w:val="24"/>
                <w:szCs w:val="24"/>
              </w:rPr>
              <w:t>0,0</w:t>
            </w:r>
          </w:p>
        </w:tc>
        <w:tc>
          <w:tcPr>
            <w:tcW w:w="709" w:type="dxa"/>
            <w:shd w:val="clear" w:color="auto" w:fill="auto"/>
          </w:tcPr>
          <w:p w14:paraId="67B65EC5" w14:textId="77777777" w:rsidR="00C73C7F" w:rsidRDefault="00C73C7F" w:rsidP="00B53518">
            <w:pPr>
              <w:jc w:val="center"/>
            </w:pPr>
            <w:r w:rsidRPr="00A94E4C">
              <w:rPr>
                <w:rFonts w:ascii="Times New Roman" w:hAnsi="Times New Roman" w:cs="Times New Roman"/>
                <w:kern w:val="2"/>
                <w:sz w:val="24"/>
                <w:szCs w:val="24"/>
              </w:rPr>
              <w:t>0,0</w:t>
            </w:r>
          </w:p>
        </w:tc>
        <w:tc>
          <w:tcPr>
            <w:tcW w:w="708" w:type="dxa"/>
            <w:shd w:val="clear" w:color="auto" w:fill="auto"/>
          </w:tcPr>
          <w:p w14:paraId="5A5EA5A0" w14:textId="77777777" w:rsidR="00C73C7F" w:rsidRDefault="00C73C7F" w:rsidP="00B53518">
            <w:pPr>
              <w:jc w:val="center"/>
            </w:pPr>
            <w:r w:rsidRPr="00A94E4C">
              <w:rPr>
                <w:rFonts w:ascii="Times New Roman" w:hAnsi="Times New Roman" w:cs="Times New Roman"/>
                <w:kern w:val="2"/>
                <w:sz w:val="24"/>
                <w:szCs w:val="24"/>
              </w:rPr>
              <w:t>0,0</w:t>
            </w:r>
          </w:p>
        </w:tc>
        <w:tc>
          <w:tcPr>
            <w:tcW w:w="851" w:type="dxa"/>
            <w:shd w:val="clear" w:color="auto" w:fill="auto"/>
          </w:tcPr>
          <w:p w14:paraId="7C04C0D7" w14:textId="77777777" w:rsidR="00C73C7F" w:rsidRDefault="00C73C7F" w:rsidP="00B53518">
            <w:pPr>
              <w:jc w:val="center"/>
            </w:pPr>
            <w:r w:rsidRPr="00A94E4C">
              <w:rPr>
                <w:rFonts w:ascii="Times New Roman" w:hAnsi="Times New Roman" w:cs="Times New Roman"/>
                <w:kern w:val="2"/>
                <w:sz w:val="24"/>
                <w:szCs w:val="24"/>
              </w:rPr>
              <w:t>0,0</w:t>
            </w:r>
          </w:p>
        </w:tc>
        <w:tc>
          <w:tcPr>
            <w:tcW w:w="850" w:type="dxa"/>
            <w:shd w:val="clear" w:color="auto" w:fill="auto"/>
          </w:tcPr>
          <w:p w14:paraId="5D66F084" w14:textId="77777777" w:rsidR="00C73C7F" w:rsidRDefault="00C73C7F" w:rsidP="00B53518">
            <w:pPr>
              <w:jc w:val="center"/>
            </w:pPr>
            <w:r w:rsidRPr="00A94E4C">
              <w:rPr>
                <w:rFonts w:ascii="Times New Roman" w:hAnsi="Times New Roman" w:cs="Times New Roman"/>
                <w:kern w:val="2"/>
                <w:sz w:val="24"/>
                <w:szCs w:val="24"/>
              </w:rPr>
              <w:t>0,0</w:t>
            </w:r>
          </w:p>
        </w:tc>
        <w:tc>
          <w:tcPr>
            <w:tcW w:w="709" w:type="dxa"/>
            <w:shd w:val="clear" w:color="auto" w:fill="auto"/>
          </w:tcPr>
          <w:p w14:paraId="5125CDE5" w14:textId="77777777" w:rsidR="00C73C7F" w:rsidRDefault="00C73C7F" w:rsidP="00B53518">
            <w:pPr>
              <w:jc w:val="center"/>
            </w:pPr>
            <w:r w:rsidRPr="00A94E4C">
              <w:rPr>
                <w:rFonts w:ascii="Times New Roman" w:hAnsi="Times New Roman" w:cs="Times New Roman"/>
                <w:kern w:val="2"/>
                <w:sz w:val="24"/>
                <w:szCs w:val="24"/>
              </w:rPr>
              <w:t>0,0</w:t>
            </w:r>
          </w:p>
        </w:tc>
        <w:tc>
          <w:tcPr>
            <w:tcW w:w="709" w:type="dxa"/>
            <w:shd w:val="clear" w:color="auto" w:fill="auto"/>
          </w:tcPr>
          <w:p w14:paraId="3258B125" w14:textId="77777777" w:rsidR="00C73C7F" w:rsidRDefault="00C73C7F" w:rsidP="00B53518">
            <w:pPr>
              <w:jc w:val="center"/>
            </w:pPr>
            <w:r w:rsidRPr="00A94E4C">
              <w:rPr>
                <w:rFonts w:ascii="Times New Roman" w:hAnsi="Times New Roman" w:cs="Times New Roman"/>
                <w:kern w:val="2"/>
                <w:sz w:val="24"/>
                <w:szCs w:val="24"/>
              </w:rPr>
              <w:t>0,0</w:t>
            </w:r>
          </w:p>
        </w:tc>
        <w:tc>
          <w:tcPr>
            <w:tcW w:w="742" w:type="dxa"/>
            <w:shd w:val="clear" w:color="auto" w:fill="auto"/>
          </w:tcPr>
          <w:p w14:paraId="0F90A1F3" w14:textId="77777777" w:rsidR="00C73C7F" w:rsidRDefault="00C73C7F" w:rsidP="00B53518">
            <w:pPr>
              <w:jc w:val="center"/>
            </w:pPr>
            <w:r w:rsidRPr="00A94E4C">
              <w:rPr>
                <w:rFonts w:ascii="Times New Roman" w:hAnsi="Times New Roman" w:cs="Times New Roman"/>
                <w:kern w:val="2"/>
                <w:sz w:val="24"/>
                <w:szCs w:val="24"/>
              </w:rPr>
              <w:t>0,0</w:t>
            </w:r>
          </w:p>
        </w:tc>
        <w:tc>
          <w:tcPr>
            <w:tcW w:w="850" w:type="dxa"/>
            <w:shd w:val="clear" w:color="auto" w:fill="auto"/>
          </w:tcPr>
          <w:p w14:paraId="3AA1A206" w14:textId="77777777" w:rsidR="00C73C7F" w:rsidRDefault="00C73C7F" w:rsidP="00B53518">
            <w:pPr>
              <w:jc w:val="center"/>
            </w:pPr>
            <w:r w:rsidRPr="00A94E4C">
              <w:rPr>
                <w:rFonts w:ascii="Times New Roman" w:hAnsi="Times New Roman" w:cs="Times New Roman"/>
                <w:kern w:val="2"/>
                <w:sz w:val="24"/>
                <w:szCs w:val="24"/>
              </w:rPr>
              <w:t>0,0</w:t>
            </w:r>
          </w:p>
        </w:tc>
      </w:tr>
      <w:tr w:rsidR="00C73C7F" w:rsidRPr="00B53518" w14:paraId="31C07A00" w14:textId="77777777" w:rsidTr="00151972">
        <w:trPr>
          <w:tblHeader/>
        </w:trPr>
        <w:tc>
          <w:tcPr>
            <w:tcW w:w="2127" w:type="dxa"/>
            <w:vMerge/>
            <w:shd w:val="clear" w:color="auto" w:fill="auto"/>
          </w:tcPr>
          <w:p w14:paraId="31A4AACE" w14:textId="77777777" w:rsidR="00C73C7F" w:rsidRPr="00B53518" w:rsidRDefault="00C73C7F" w:rsidP="00283361">
            <w:pPr>
              <w:pStyle w:val="affb"/>
              <w:rPr>
                <w:rFonts w:ascii="Times New Roman" w:hAnsi="Times New Roman"/>
                <w:kern w:val="2"/>
                <w:sz w:val="24"/>
                <w:szCs w:val="24"/>
              </w:rPr>
            </w:pPr>
          </w:p>
        </w:tc>
        <w:tc>
          <w:tcPr>
            <w:tcW w:w="3260" w:type="dxa"/>
            <w:shd w:val="clear" w:color="auto" w:fill="auto"/>
          </w:tcPr>
          <w:p w14:paraId="15396D0A" w14:textId="77777777" w:rsidR="00C73C7F" w:rsidRPr="00B53518" w:rsidRDefault="00C73C7F" w:rsidP="00283361">
            <w:pPr>
              <w:pStyle w:val="affb"/>
              <w:rPr>
                <w:rFonts w:ascii="Times New Roman" w:hAnsi="Times New Roman"/>
                <w:kern w:val="2"/>
                <w:sz w:val="24"/>
                <w:szCs w:val="24"/>
              </w:rPr>
            </w:pPr>
            <w:r w:rsidRPr="00B53518">
              <w:rPr>
                <w:rFonts w:ascii="Times New Roman" w:hAnsi="Times New Roman"/>
                <w:sz w:val="24"/>
                <w:szCs w:val="24"/>
              </w:rPr>
              <w:t xml:space="preserve">местный бюджет  </w:t>
            </w:r>
          </w:p>
        </w:tc>
        <w:tc>
          <w:tcPr>
            <w:tcW w:w="1134" w:type="dxa"/>
            <w:shd w:val="clear" w:color="auto" w:fill="auto"/>
          </w:tcPr>
          <w:p w14:paraId="5718E80E" w14:textId="77777777" w:rsidR="00C73C7F" w:rsidRDefault="000B3DCD" w:rsidP="00191B69">
            <w:pPr>
              <w:jc w:val="center"/>
            </w:pPr>
            <w:r>
              <w:rPr>
                <w:rFonts w:ascii="Times New Roman" w:hAnsi="Times New Roman" w:cs="Times New Roman"/>
                <w:kern w:val="2"/>
              </w:rPr>
              <w:t>0</w:t>
            </w:r>
            <w:r w:rsidR="00C73C7F" w:rsidRPr="00C77368">
              <w:rPr>
                <w:rFonts w:ascii="Times New Roman" w:hAnsi="Times New Roman" w:cs="Times New Roman"/>
                <w:kern w:val="2"/>
              </w:rPr>
              <w:t>,0</w:t>
            </w:r>
          </w:p>
        </w:tc>
        <w:tc>
          <w:tcPr>
            <w:tcW w:w="850" w:type="dxa"/>
            <w:shd w:val="clear" w:color="auto" w:fill="auto"/>
          </w:tcPr>
          <w:p w14:paraId="718B4F9A" w14:textId="77777777" w:rsidR="00C73C7F" w:rsidRDefault="00C73C7F" w:rsidP="00191B69">
            <w:pPr>
              <w:jc w:val="center"/>
            </w:pPr>
            <w:r w:rsidRPr="00C77368">
              <w:rPr>
                <w:rFonts w:ascii="Times New Roman" w:hAnsi="Times New Roman" w:cs="Times New Roman"/>
                <w:kern w:val="2"/>
              </w:rPr>
              <w:t>0,0</w:t>
            </w:r>
          </w:p>
        </w:tc>
        <w:tc>
          <w:tcPr>
            <w:tcW w:w="851" w:type="dxa"/>
            <w:shd w:val="clear" w:color="auto" w:fill="auto"/>
          </w:tcPr>
          <w:p w14:paraId="0879C414" w14:textId="77777777" w:rsidR="00C73C7F" w:rsidRDefault="000B3DCD" w:rsidP="00191B69">
            <w:pPr>
              <w:jc w:val="center"/>
            </w:pPr>
            <w:r>
              <w:rPr>
                <w:rFonts w:ascii="Times New Roman" w:hAnsi="Times New Roman" w:cs="Times New Roman"/>
                <w:kern w:val="2"/>
              </w:rPr>
              <w:t>0</w:t>
            </w:r>
            <w:r w:rsidR="00C73C7F" w:rsidRPr="00C77368">
              <w:rPr>
                <w:rFonts w:ascii="Times New Roman" w:hAnsi="Times New Roman" w:cs="Times New Roman"/>
                <w:kern w:val="2"/>
              </w:rPr>
              <w:t>,0</w:t>
            </w:r>
          </w:p>
        </w:tc>
        <w:tc>
          <w:tcPr>
            <w:tcW w:w="850" w:type="dxa"/>
            <w:shd w:val="clear" w:color="auto" w:fill="auto"/>
          </w:tcPr>
          <w:p w14:paraId="4263F3EE" w14:textId="77777777" w:rsidR="00C73C7F" w:rsidRDefault="00C73C7F" w:rsidP="00B53518">
            <w:pPr>
              <w:jc w:val="center"/>
            </w:pPr>
            <w:r w:rsidRPr="00A94E4C">
              <w:rPr>
                <w:rFonts w:ascii="Times New Roman" w:hAnsi="Times New Roman" w:cs="Times New Roman"/>
                <w:kern w:val="2"/>
                <w:sz w:val="24"/>
                <w:szCs w:val="24"/>
              </w:rPr>
              <w:t>0,0</w:t>
            </w:r>
          </w:p>
        </w:tc>
        <w:tc>
          <w:tcPr>
            <w:tcW w:w="851" w:type="dxa"/>
            <w:shd w:val="clear" w:color="auto" w:fill="auto"/>
          </w:tcPr>
          <w:p w14:paraId="0F91C1F0" w14:textId="77777777" w:rsidR="00C73C7F" w:rsidRDefault="00C73C7F" w:rsidP="00B53518">
            <w:pPr>
              <w:jc w:val="center"/>
            </w:pPr>
            <w:r w:rsidRPr="00A94E4C">
              <w:rPr>
                <w:rFonts w:ascii="Times New Roman" w:hAnsi="Times New Roman" w:cs="Times New Roman"/>
                <w:kern w:val="2"/>
                <w:sz w:val="24"/>
                <w:szCs w:val="24"/>
              </w:rPr>
              <w:t>0,0</w:t>
            </w:r>
          </w:p>
        </w:tc>
        <w:tc>
          <w:tcPr>
            <w:tcW w:w="709" w:type="dxa"/>
            <w:shd w:val="clear" w:color="auto" w:fill="auto"/>
          </w:tcPr>
          <w:p w14:paraId="65C9CACF" w14:textId="77777777" w:rsidR="00C73C7F" w:rsidRDefault="00C73C7F" w:rsidP="00B53518">
            <w:pPr>
              <w:jc w:val="center"/>
            </w:pPr>
            <w:r w:rsidRPr="00A94E4C">
              <w:rPr>
                <w:rFonts w:ascii="Times New Roman" w:hAnsi="Times New Roman" w:cs="Times New Roman"/>
                <w:kern w:val="2"/>
                <w:sz w:val="24"/>
                <w:szCs w:val="24"/>
              </w:rPr>
              <w:t>0,0</w:t>
            </w:r>
          </w:p>
        </w:tc>
        <w:tc>
          <w:tcPr>
            <w:tcW w:w="708" w:type="dxa"/>
            <w:shd w:val="clear" w:color="auto" w:fill="auto"/>
          </w:tcPr>
          <w:p w14:paraId="09765100" w14:textId="77777777" w:rsidR="00C73C7F" w:rsidRDefault="00C73C7F" w:rsidP="00B53518">
            <w:pPr>
              <w:jc w:val="center"/>
            </w:pPr>
            <w:r w:rsidRPr="00A94E4C">
              <w:rPr>
                <w:rFonts w:ascii="Times New Roman" w:hAnsi="Times New Roman" w:cs="Times New Roman"/>
                <w:kern w:val="2"/>
                <w:sz w:val="24"/>
                <w:szCs w:val="24"/>
              </w:rPr>
              <w:t>0,0</w:t>
            </w:r>
          </w:p>
        </w:tc>
        <w:tc>
          <w:tcPr>
            <w:tcW w:w="851" w:type="dxa"/>
            <w:shd w:val="clear" w:color="auto" w:fill="auto"/>
          </w:tcPr>
          <w:p w14:paraId="1B0E32C3" w14:textId="77777777" w:rsidR="00C73C7F" w:rsidRDefault="00C73C7F" w:rsidP="00B53518">
            <w:pPr>
              <w:jc w:val="center"/>
            </w:pPr>
            <w:r w:rsidRPr="00A94E4C">
              <w:rPr>
                <w:rFonts w:ascii="Times New Roman" w:hAnsi="Times New Roman" w:cs="Times New Roman"/>
                <w:kern w:val="2"/>
                <w:sz w:val="24"/>
                <w:szCs w:val="24"/>
              </w:rPr>
              <w:t>0,0</w:t>
            </w:r>
          </w:p>
        </w:tc>
        <w:tc>
          <w:tcPr>
            <w:tcW w:w="850" w:type="dxa"/>
            <w:shd w:val="clear" w:color="auto" w:fill="auto"/>
          </w:tcPr>
          <w:p w14:paraId="0ABE1A71" w14:textId="77777777" w:rsidR="00C73C7F" w:rsidRDefault="00C73C7F" w:rsidP="00B53518">
            <w:pPr>
              <w:jc w:val="center"/>
            </w:pPr>
            <w:r w:rsidRPr="00A94E4C">
              <w:rPr>
                <w:rFonts w:ascii="Times New Roman" w:hAnsi="Times New Roman" w:cs="Times New Roman"/>
                <w:kern w:val="2"/>
                <w:sz w:val="24"/>
                <w:szCs w:val="24"/>
              </w:rPr>
              <w:t>0,0</w:t>
            </w:r>
          </w:p>
        </w:tc>
        <w:tc>
          <w:tcPr>
            <w:tcW w:w="709" w:type="dxa"/>
            <w:shd w:val="clear" w:color="auto" w:fill="auto"/>
          </w:tcPr>
          <w:p w14:paraId="3A090BFC" w14:textId="77777777" w:rsidR="00C73C7F" w:rsidRDefault="00C73C7F" w:rsidP="00B53518">
            <w:pPr>
              <w:jc w:val="center"/>
            </w:pPr>
            <w:r w:rsidRPr="00A94E4C">
              <w:rPr>
                <w:rFonts w:ascii="Times New Roman" w:hAnsi="Times New Roman" w:cs="Times New Roman"/>
                <w:kern w:val="2"/>
                <w:sz w:val="24"/>
                <w:szCs w:val="24"/>
              </w:rPr>
              <w:t>0,0</w:t>
            </w:r>
          </w:p>
        </w:tc>
        <w:tc>
          <w:tcPr>
            <w:tcW w:w="709" w:type="dxa"/>
            <w:shd w:val="clear" w:color="auto" w:fill="auto"/>
          </w:tcPr>
          <w:p w14:paraId="081D9F76" w14:textId="77777777" w:rsidR="00C73C7F" w:rsidRDefault="00C73C7F" w:rsidP="00B53518">
            <w:pPr>
              <w:jc w:val="center"/>
            </w:pPr>
            <w:r w:rsidRPr="00A94E4C">
              <w:rPr>
                <w:rFonts w:ascii="Times New Roman" w:hAnsi="Times New Roman" w:cs="Times New Roman"/>
                <w:kern w:val="2"/>
                <w:sz w:val="24"/>
                <w:szCs w:val="24"/>
              </w:rPr>
              <w:t>0,0</w:t>
            </w:r>
          </w:p>
        </w:tc>
        <w:tc>
          <w:tcPr>
            <w:tcW w:w="742" w:type="dxa"/>
            <w:shd w:val="clear" w:color="auto" w:fill="auto"/>
          </w:tcPr>
          <w:p w14:paraId="737B2E55" w14:textId="77777777" w:rsidR="00C73C7F" w:rsidRDefault="00C73C7F" w:rsidP="00B53518">
            <w:pPr>
              <w:jc w:val="center"/>
            </w:pPr>
            <w:r w:rsidRPr="00A94E4C">
              <w:rPr>
                <w:rFonts w:ascii="Times New Roman" w:hAnsi="Times New Roman" w:cs="Times New Roman"/>
                <w:kern w:val="2"/>
                <w:sz w:val="24"/>
                <w:szCs w:val="24"/>
              </w:rPr>
              <w:t>0,0</w:t>
            </w:r>
          </w:p>
        </w:tc>
        <w:tc>
          <w:tcPr>
            <w:tcW w:w="850" w:type="dxa"/>
            <w:shd w:val="clear" w:color="auto" w:fill="auto"/>
          </w:tcPr>
          <w:p w14:paraId="57AD631F" w14:textId="77777777" w:rsidR="00C73C7F" w:rsidRDefault="00C73C7F" w:rsidP="00B53518">
            <w:pPr>
              <w:jc w:val="center"/>
            </w:pPr>
            <w:r w:rsidRPr="00A94E4C">
              <w:rPr>
                <w:rFonts w:ascii="Times New Roman" w:hAnsi="Times New Roman" w:cs="Times New Roman"/>
                <w:kern w:val="2"/>
                <w:sz w:val="24"/>
                <w:szCs w:val="24"/>
              </w:rPr>
              <w:t>0,0</w:t>
            </w:r>
          </w:p>
        </w:tc>
      </w:tr>
      <w:tr w:rsidR="00B53518" w:rsidRPr="00B53518" w14:paraId="7D1C930E" w14:textId="77777777" w:rsidTr="00151972">
        <w:trPr>
          <w:tblHeader/>
        </w:trPr>
        <w:tc>
          <w:tcPr>
            <w:tcW w:w="2127" w:type="dxa"/>
            <w:vMerge/>
            <w:shd w:val="clear" w:color="auto" w:fill="auto"/>
          </w:tcPr>
          <w:p w14:paraId="40150E64" w14:textId="77777777" w:rsidR="00B53518" w:rsidRPr="00B53518" w:rsidRDefault="00B53518" w:rsidP="00283361">
            <w:pPr>
              <w:pStyle w:val="affb"/>
              <w:rPr>
                <w:rFonts w:ascii="Times New Roman" w:hAnsi="Times New Roman"/>
                <w:kern w:val="2"/>
                <w:sz w:val="24"/>
                <w:szCs w:val="24"/>
              </w:rPr>
            </w:pPr>
          </w:p>
        </w:tc>
        <w:tc>
          <w:tcPr>
            <w:tcW w:w="3260" w:type="dxa"/>
            <w:shd w:val="clear" w:color="auto" w:fill="auto"/>
          </w:tcPr>
          <w:p w14:paraId="02D5FB9B"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sz w:val="24"/>
                <w:szCs w:val="24"/>
              </w:rPr>
              <w:t>безвозмездные поступления в местный бюджет</w:t>
            </w:r>
          </w:p>
        </w:tc>
        <w:tc>
          <w:tcPr>
            <w:tcW w:w="1134" w:type="dxa"/>
            <w:shd w:val="clear" w:color="auto" w:fill="auto"/>
            <w:vAlign w:val="center"/>
          </w:tcPr>
          <w:p w14:paraId="662224A6"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46E4EF1D"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57B61136"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7EBF311C"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07CBFFFA"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709" w:type="dxa"/>
            <w:shd w:val="clear" w:color="auto" w:fill="auto"/>
            <w:vAlign w:val="center"/>
          </w:tcPr>
          <w:p w14:paraId="3827D697"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708" w:type="dxa"/>
            <w:shd w:val="clear" w:color="auto" w:fill="auto"/>
            <w:vAlign w:val="center"/>
          </w:tcPr>
          <w:p w14:paraId="6B601E3E"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617523FC"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65F2774D"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709" w:type="dxa"/>
            <w:shd w:val="clear" w:color="auto" w:fill="auto"/>
            <w:vAlign w:val="center"/>
          </w:tcPr>
          <w:p w14:paraId="21D7AF5F"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709" w:type="dxa"/>
            <w:shd w:val="clear" w:color="auto" w:fill="auto"/>
            <w:vAlign w:val="center"/>
          </w:tcPr>
          <w:p w14:paraId="6A6FA6A7"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742" w:type="dxa"/>
            <w:shd w:val="clear" w:color="auto" w:fill="auto"/>
            <w:vAlign w:val="center"/>
          </w:tcPr>
          <w:p w14:paraId="58593806"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71C71279"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r>
      <w:tr w:rsidR="00B53518" w:rsidRPr="00B53518" w14:paraId="0C577FAB" w14:textId="77777777" w:rsidTr="00151972">
        <w:trPr>
          <w:tblHeader/>
        </w:trPr>
        <w:tc>
          <w:tcPr>
            <w:tcW w:w="2127" w:type="dxa"/>
            <w:vMerge/>
            <w:shd w:val="clear" w:color="auto" w:fill="auto"/>
          </w:tcPr>
          <w:p w14:paraId="4C427DE4" w14:textId="77777777" w:rsidR="00B53518" w:rsidRPr="00B53518" w:rsidRDefault="00B53518" w:rsidP="00283361">
            <w:pPr>
              <w:pStyle w:val="affb"/>
              <w:rPr>
                <w:rFonts w:ascii="Times New Roman" w:hAnsi="Times New Roman"/>
                <w:kern w:val="2"/>
                <w:sz w:val="24"/>
                <w:szCs w:val="24"/>
              </w:rPr>
            </w:pPr>
          </w:p>
        </w:tc>
        <w:tc>
          <w:tcPr>
            <w:tcW w:w="3260" w:type="dxa"/>
            <w:shd w:val="clear" w:color="auto" w:fill="auto"/>
          </w:tcPr>
          <w:p w14:paraId="2DE46CC5"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i/>
                <w:sz w:val="24"/>
                <w:szCs w:val="24"/>
              </w:rPr>
              <w:t>в  том числе за счет средств:</w:t>
            </w:r>
          </w:p>
        </w:tc>
        <w:tc>
          <w:tcPr>
            <w:tcW w:w="1134" w:type="dxa"/>
            <w:shd w:val="clear" w:color="auto" w:fill="auto"/>
            <w:vAlign w:val="center"/>
          </w:tcPr>
          <w:p w14:paraId="2F2D8C59" w14:textId="77777777" w:rsidR="00B53518" w:rsidRPr="00B53518" w:rsidRDefault="00B53518" w:rsidP="00283361">
            <w:pPr>
              <w:pStyle w:val="affb"/>
              <w:jc w:val="center"/>
              <w:rPr>
                <w:rFonts w:ascii="Times New Roman" w:hAnsi="Times New Roman"/>
                <w:kern w:val="2"/>
                <w:sz w:val="24"/>
                <w:szCs w:val="24"/>
              </w:rPr>
            </w:pPr>
          </w:p>
        </w:tc>
        <w:tc>
          <w:tcPr>
            <w:tcW w:w="850" w:type="dxa"/>
            <w:shd w:val="clear" w:color="auto" w:fill="auto"/>
            <w:vAlign w:val="center"/>
          </w:tcPr>
          <w:p w14:paraId="016DF074" w14:textId="77777777" w:rsidR="00B53518" w:rsidRPr="00B53518" w:rsidRDefault="00B53518" w:rsidP="00283361">
            <w:pPr>
              <w:pStyle w:val="affb"/>
              <w:jc w:val="center"/>
              <w:rPr>
                <w:rFonts w:ascii="Times New Roman" w:hAnsi="Times New Roman"/>
                <w:kern w:val="2"/>
                <w:sz w:val="24"/>
                <w:szCs w:val="24"/>
              </w:rPr>
            </w:pPr>
          </w:p>
        </w:tc>
        <w:tc>
          <w:tcPr>
            <w:tcW w:w="851" w:type="dxa"/>
            <w:shd w:val="clear" w:color="auto" w:fill="auto"/>
            <w:vAlign w:val="center"/>
          </w:tcPr>
          <w:p w14:paraId="71AE3581" w14:textId="77777777" w:rsidR="00B53518" w:rsidRPr="00B53518" w:rsidRDefault="00B53518" w:rsidP="00283361">
            <w:pPr>
              <w:pStyle w:val="affb"/>
              <w:jc w:val="center"/>
              <w:rPr>
                <w:rFonts w:ascii="Times New Roman" w:hAnsi="Times New Roman"/>
                <w:kern w:val="2"/>
                <w:sz w:val="24"/>
                <w:szCs w:val="24"/>
              </w:rPr>
            </w:pPr>
          </w:p>
        </w:tc>
        <w:tc>
          <w:tcPr>
            <w:tcW w:w="850" w:type="dxa"/>
            <w:shd w:val="clear" w:color="auto" w:fill="auto"/>
            <w:vAlign w:val="center"/>
          </w:tcPr>
          <w:p w14:paraId="43478BE0" w14:textId="77777777" w:rsidR="00B53518" w:rsidRPr="00B53518" w:rsidRDefault="00B53518" w:rsidP="00283361">
            <w:pPr>
              <w:pStyle w:val="affb"/>
              <w:jc w:val="center"/>
              <w:rPr>
                <w:rFonts w:ascii="Times New Roman" w:hAnsi="Times New Roman"/>
                <w:kern w:val="2"/>
                <w:sz w:val="24"/>
                <w:szCs w:val="24"/>
              </w:rPr>
            </w:pPr>
          </w:p>
        </w:tc>
        <w:tc>
          <w:tcPr>
            <w:tcW w:w="851" w:type="dxa"/>
            <w:shd w:val="clear" w:color="auto" w:fill="auto"/>
            <w:vAlign w:val="center"/>
          </w:tcPr>
          <w:p w14:paraId="2ACDF90D" w14:textId="77777777" w:rsidR="00B53518" w:rsidRPr="00B53518" w:rsidRDefault="00B53518" w:rsidP="00283361">
            <w:pPr>
              <w:pStyle w:val="affb"/>
              <w:jc w:val="center"/>
              <w:rPr>
                <w:rFonts w:ascii="Times New Roman" w:hAnsi="Times New Roman"/>
                <w:kern w:val="2"/>
                <w:sz w:val="24"/>
                <w:szCs w:val="24"/>
              </w:rPr>
            </w:pPr>
          </w:p>
        </w:tc>
        <w:tc>
          <w:tcPr>
            <w:tcW w:w="709" w:type="dxa"/>
            <w:shd w:val="clear" w:color="auto" w:fill="auto"/>
            <w:vAlign w:val="center"/>
          </w:tcPr>
          <w:p w14:paraId="3AD8380C" w14:textId="77777777" w:rsidR="00B53518" w:rsidRPr="00B53518" w:rsidRDefault="00B53518" w:rsidP="00283361">
            <w:pPr>
              <w:pStyle w:val="affb"/>
              <w:jc w:val="center"/>
              <w:rPr>
                <w:rFonts w:ascii="Times New Roman" w:hAnsi="Times New Roman"/>
                <w:kern w:val="2"/>
                <w:sz w:val="24"/>
                <w:szCs w:val="24"/>
              </w:rPr>
            </w:pPr>
          </w:p>
        </w:tc>
        <w:tc>
          <w:tcPr>
            <w:tcW w:w="708" w:type="dxa"/>
            <w:shd w:val="clear" w:color="auto" w:fill="auto"/>
            <w:vAlign w:val="center"/>
          </w:tcPr>
          <w:p w14:paraId="13EAF369" w14:textId="77777777" w:rsidR="00B53518" w:rsidRPr="00B53518" w:rsidRDefault="00B53518" w:rsidP="00283361">
            <w:pPr>
              <w:pStyle w:val="affb"/>
              <w:jc w:val="center"/>
              <w:rPr>
                <w:rFonts w:ascii="Times New Roman" w:hAnsi="Times New Roman"/>
                <w:kern w:val="2"/>
                <w:sz w:val="24"/>
                <w:szCs w:val="24"/>
              </w:rPr>
            </w:pPr>
          </w:p>
        </w:tc>
        <w:tc>
          <w:tcPr>
            <w:tcW w:w="851" w:type="dxa"/>
            <w:shd w:val="clear" w:color="auto" w:fill="auto"/>
            <w:vAlign w:val="center"/>
          </w:tcPr>
          <w:p w14:paraId="3788CED3" w14:textId="77777777" w:rsidR="00B53518" w:rsidRPr="00B53518" w:rsidRDefault="00B53518" w:rsidP="00283361">
            <w:pPr>
              <w:pStyle w:val="affb"/>
              <w:jc w:val="center"/>
              <w:rPr>
                <w:rFonts w:ascii="Times New Roman" w:hAnsi="Times New Roman"/>
                <w:kern w:val="2"/>
                <w:sz w:val="24"/>
                <w:szCs w:val="24"/>
              </w:rPr>
            </w:pPr>
          </w:p>
        </w:tc>
        <w:tc>
          <w:tcPr>
            <w:tcW w:w="850" w:type="dxa"/>
            <w:shd w:val="clear" w:color="auto" w:fill="auto"/>
            <w:vAlign w:val="center"/>
          </w:tcPr>
          <w:p w14:paraId="167339AA" w14:textId="77777777" w:rsidR="00B53518" w:rsidRPr="00B53518" w:rsidRDefault="00B53518" w:rsidP="00283361">
            <w:pPr>
              <w:pStyle w:val="affb"/>
              <w:jc w:val="center"/>
              <w:rPr>
                <w:rFonts w:ascii="Times New Roman" w:hAnsi="Times New Roman"/>
                <w:kern w:val="2"/>
                <w:sz w:val="24"/>
                <w:szCs w:val="24"/>
              </w:rPr>
            </w:pPr>
          </w:p>
        </w:tc>
        <w:tc>
          <w:tcPr>
            <w:tcW w:w="709" w:type="dxa"/>
            <w:shd w:val="clear" w:color="auto" w:fill="auto"/>
            <w:vAlign w:val="center"/>
          </w:tcPr>
          <w:p w14:paraId="5D77ED65" w14:textId="77777777" w:rsidR="00B53518" w:rsidRPr="00B53518" w:rsidRDefault="00B53518" w:rsidP="00283361">
            <w:pPr>
              <w:pStyle w:val="affb"/>
              <w:jc w:val="center"/>
              <w:rPr>
                <w:rFonts w:ascii="Times New Roman" w:hAnsi="Times New Roman"/>
                <w:kern w:val="2"/>
                <w:sz w:val="24"/>
                <w:szCs w:val="24"/>
              </w:rPr>
            </w:pPr>
          </w:p>
        </w:tc>
        <w:tc>
          <w:tcPr>
            <w:tcW w:w="709" w:type="dxa"/>
            <w:shd w:val="clear" w:color="auto" w:fill="auto"/>
            <w:vAlign w:val="center"/>
          </w:tcPr>
          <w:p w14:paraId="5CDB3633" w14:textId="77777777" w:rsidR="00B53518" w:rsidRPr="00B53518" w:rsidRDefault="00B53518" w:rsidP="00283361">
            <w:pPr>
              <w:pStyle w:val="affb"/>
              <w:jc w:val="center"/>
              <w:rPr>
                <w:rFonts w:ascii="Times New Roman" w:hAnsi="Times New Roman"/>
                <w:kern w:val="2"/>
                <w:sz w:val="24"/>
                <w:szCs w:val="24"/>
              </w:rPr>
            </w:pPr>
          </w:p>
        </w:tc>
        <w:tc>
          <w:tcPr>
            <w:tcW w:w="742" w:type="dxa"/>
            <w:shd w:val="clear" w:color="auto" w:fill="auto"/>
            <w:vAlign w:val="center"/>
          </w:tcPr>
          <w:p w14:paraId="60BB1BB1" w14:textId="77777777" w:rsidR="00B53518" w:rsidRPr="00B53518" w:rsidRDefault="00B53518" w:rsidP="00283361">
            <w:pPr>
              <w:pStyle w:val="affb"/>
              <w:jc w:val="center"/>
              <w:rPr>
                <w:rFonts w:ascii="Times New Roman" w:hAnsi="Times New Roman"/>
                <w:kern w:val="2"/>
                <w:sz w:val="24"/>
                <w:szCs w:val="24"/>
              </w:rPr>
            </w:pPr>
          </w:p>
        </w:tc>
        <w:tc>
          <w:tcPr>
            <w:tcW w:w="850" w:type="dxa"/>
            <w:shd w:val="clear" w:color="auto" w:fill="auto"/>
            <w:vAlign w:val="center"/>
          </w:tcPr>
          <w:p w14:paraId="052234FD" w14:textId="77777777" w:rsidR="00B53518" w:rsidRPr="00B53518" w:rsidRDefault="00B53518" w:rsidP="00283361">
            <w:pPr>
              <w:pStyle w:val="affb"/>
              <w:jc w:val="center"/>
              <w:rPr>
                <w:rFonts w:ascii="Times New Roman" w:hAnsi="Times New Roman"/>
                <w:kern w:val="2"/>
                <w:sz w:val="24"/>
                <w:szCs w:val="24"/>
              </w:rPr>
            </w:pPr>
          </w:p>
        </w:tc>
      </w:tr>
      <w:tr w:rsidR="00B53518" w:rsidRPr="00B53518" w14:paraId="471E4A22" w14:textId="77777777" w:rsidTr="00151972">
        <w:trPr>
          <w:tblHeader/>
        </w:trPr>
        <w:tc>
          <w:tcPr>
            <w:tcW w:w="2127" w:type="dxa"/>
            <w:vMerge/>
            <w:shd w:val="clear" w:color="auto" w:fill="auto"/>
          </w:tcPr>
          <w:p w14:paraId="13C9679D" w14:textId="77777777" w:rsidR="00B53518" w:rsidRPr="00B53518" w:rsidRDefault="00B53518" w:rsidP="00283361">
            <w:pPr>
              <w:pStyle w:val="affb"/>
              <w:rPr>
                <w:rFonts w:ascii="Times New Roman" w:hAnsi="Times New Roman"/>
                <w:kern w:val="2"/>
                <w:sz w:val="24"/>
                <w:szCs w:val="24"/>
              </w:rPr>
            </w:pPr>
          </w:p>
        </w:tc>
        <w:tc>
          <w:tcPr>
            <w:tcW w:w="3260" w:type="dxa"/>
            <w:shd w:val="clear" w:color="auto" w:fill="auto"/>
          </w:tcPr>
          <w:p w14:paraId="3098B71F"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sz w:val="24"/>
                <w:szCs w:val="24"/>
              </w:rPr>
              <w:t>областного бюджета</w:t>
            </w:r>
          </w:p>
        </w:tc>
        <w:tc>
          <w:tcPr>
            <w:tcW w:w="1134" w:type="dxa"/>
            <w:shd w:val="clear" w:color="auto" w:fill="auto"/>
            <w:vAlign w:val="center"/>
          </w:tcPr>
          <w:p w14:paraId="6DB5E5DE"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76406C08"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207D6ED0"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0710D771"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2C25AE2B"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709" w:type="dxa"/>
            <w:shd w:val="clear" w:color="auto" w:fill="auto"/>
            <w:vAlign w:val="center"/>
          </w:tcPr>
          <w:p w14:paraId="3C97703A"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708" w:type="dxa"/>
            <w:shd w:val="clear" w:color="auto" w:fill="auto"/>
            <w:vAlign w:val="center"/>
          </w:tcPr>
          <w:p w14:paraId="18B93B49"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15242DAC"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27F8E445"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709" w:type="dxa"/>
            <w:shd w:val="clear" w:color="auto" w:fill="auto"/>
            <w:vAlign w:val="center"/>
          </w:tcPr>
          <w:p w14:paraId="1259FB2B"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709" w:type="dxa"/>
            <w:shd w:val="clear" w:color="auto" w:fill="auto"/>
            <w:vAlign w:val="center"/>
          </w:tcPr>
          <w:p w14:paraId="21055AC5"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742" w:type="dxa"/>
            <w:shd w:val="clear" w:color="auto" w:fill="auto"/>
            <w:vAlign w:val="center"/>
          </w:tcPr>
          <w:p w14:paraId="6577E93E"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443BD9C6"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r>
      <w:tr w:rsidR="00B53518" w:rsidRPr="00B53518" w14:paraId="38482992" w14:textId="77777777" w:rsidTr="00151972">
        <w:trPr>
          <w:tblHeader/>
        </w:trPr>
        <w:tc>
          <w:tcPr>
            <w:tcW w:w="2127" w:type="dxa"/>
            <w:vMerge/>
            <w:shd w:val="clear" w:color="auto" w:fill="auto"/>
          </w:tcPr>
          <w:p w14:paraId="700EE5F2" w14:textId="77777777" w:rsidR="00B53518" w:rsidRPr="00B53518" w:rsidRDefault="00B53518" w:rsidP="00283361">
            <w:pPr>
              <w:pStyle w:val="affb"/>
              <w:rPr>
                <w:rFonts w:ascii="Times New Roman" w:hAnsi="Times New Roman"/>
                <w:kern w:val="2"/>
                <w:sz w:val="24"/>
                <w:szCs w:val="24"/>
              </w:rPr>
            </w:pPr>
          </w:p>
        </w:tc>
        <w:tc>
          <w:tcPr>
            <w:tcW w:w="3260" w:type="dxa"/>
            <w:shd w:val="clear" w:color="auto" w:fill="auto"/>
          </w:tcPr>
          <w:p w14:paraId="06986ED4"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sz w:val="24"/>
                <w:szCs w:val="24"/>
              </w:rPr>
              <w:t>бюджета района</w:t>
            </w:r>
          </w:p>
        </w:tc>
        <w:tc>
          <w:tcPr>
            <w:tcW w:w="1134" w:type="dxa"/>
            <w:shd w:val="clear" w:color="auto" w:fill="auto"/>
            <w:vAlign w:val="center"/>
          </w:tcPr>
          <w:p w14:paraId="20E05C83"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5A49C87B"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5B9D0E0B"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3330A366"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6BF94D01"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709" w:type="dxa"/>
            <w:shd w:val="clear" w:color="auto" w:fill="auto"/>
            <w:vAlign w:val="center"/>
          </w:tcPr>
          <w:p w14:paraId="560C0E1B"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708" w:type="dxa"/>
            <w:shd w:val="clear" w:color="auto" w:fill="auto"/>
            <w:vAlign w:val="center"/>
          </w:tcPr>
          <w:p w14:paraId="27860DA2"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5CC5C1F0"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29ADF5F8"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709" w:type="dxa"/>
            <w:shd w:val="clear" w:color="auto" w:fill="auto"/>
            <w:vAlign w:val="center"/>
          </w:tcPr>
          <w:p w14:paraId="11C20682"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709" w:type="dxa"/>
            <w:shd w:val="clear" w:color="auto" w:fill="auto"/>
            <w:vAlign w:val="center"/>
          </w:tcPr>
          <w:p w14:paraId="5B8073C7"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742" w:type="dxa"/>
            <w:shd w:val="clear" w:color="auto" w:fill="auto"/>
            <w:vAlign w:val="center"/>
          </w:tcPr>
          <w:p w14:paraId="69E68F3A"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4D11A087"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r>
      <w:tr w:rsidR="00B53518" w:rsidRPr="00B53518" w14:paraId="2DA8F0BB" w14:textId="77777777" w:rsidTr="00151972">
        <w:trPr>
          <w:tblHeader/>
        </w:trPr>
        <w:tc>
          <w:tcPr>
            <w:tcW w:w="2127" w:type="dxa"/>
            <w:vMerge/>
            <w:shd w:val="clear" w:color="auto" w:fill="auto"/>
          </w:tcPr>
          <w:p w14:paraId="436F874D" w14:textId="77777777" w:rsidR="00B53518" w:rsidRPr="00B53518" w:rsidRDefault="00B53518" w:rsidP="00283361">
            <w:pPr>
              <w:pStyle w:val="affb"/>
              <w:rPr>
                <w:rFonts w:ascii="Times New Roman" w:hAnsi="Times New Roman"/>
                <w:kern w:val="2"/>
                <w:sz w:val="24"/>
                <w:szCs w:val="24"/>
              </w:rPr>
            </w:pPr>
          </w:p>
        </w:tc>
        <w:tc>
          <w:tcPr>
            <w:tcW w:w="3260" w:type="dxa"/>
            <w:shd w:val="clear" w:color="auto" w:fill="auto"/>
          </w:tcPr>
          <w:p w14:paraId="28A676D5" w14:textId="77777777" w:rsidR="00B53518" w:rsidRPr="00B53518" w:rsidRDefault="00B53518" w:rsidP="00283361">
            <w:pPr>
              <w:pStyle w:val="affb"/>
              <w:rPr>
                <w:rFonts w:ascii="Times New Roman" w:hAnsi="Times New Roman"/>
                <w:kern w:val="2"/>
                <w:sz w:val="24"/>
                <w:szCs w:val="24"/>
              </w:rPr>
            </w:pPr>
            <w:r w:rsidRPr="00B53518">
              <w:rPr>
                <w:rFonts w:ascii="Times New Roman" w:hAnsi="Times New Roman"/>
                <w:sz w:val="24"/>
                <w:szCs w:val="24"/>
              </w:rPr>
              <w:t>внебюджетные источники</w:t>
            </w:r>
          </w:p>
        </w:tc>
        <w:tc>
          <w:tcPr>
            <w:tcW w:w="1134" w:type="dxa"/>
            <w:shd w:val="clear" w:color="auto" w:fill="auto"/>
            <w:vAlign w:val="center"/>
          </w:tcPr>
          <w:p w14:paraId="15298566"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74EF607C"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1E556B5C"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4E047B11"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1CF2226E"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709" w:type="dxa"/>
            <w:shd w:val="clear" w:color="auto" w:fill="auto"/>
            <w:vAlign w:val="center"/>
          </w:tcPr>
          <w:p w14:paraId="101F94FB"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708" w:type="dxa"/>
            <w:shd w:val="clear" w:color="auto" w:fill="auto"/>
            <w:vAlign w:val="center"/>
          </w:tcPr>
          <w:p w14:paraId="26A30B72"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1" w:type="dxa"/>
            <w:shd w:val="clear" w:color="auto" w:fill="auto"/>
            <w:vAlign w:val="center"/>
          </w:tcPr>
          <w:p w14:paraId="57FAD8F9"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4D62AA03"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709" w:type="dxa"/>
            <w:shd w:val="clear" w:color="auto" w:fill="auto"/>
            <w:vAlign w:val="center"/>
          </w:tcPr>
          <w:p w14:paraId="5D2121F6"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709" w:type="dxa"/>
            <w:shd w:val="clear" w:color="auto" w:fill="auto"/>
            <w:vAlign w:val="center"/>
          </w:tcPr>
          <w:p w14:paraId="5B20B148"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742" w:type="dxa"/>
            <w:shd w:val="clear" w:color="auto" w:fill="auto"/>
            <w:vAlign w:val="center"/>
          </w:tcPr>
          <w:p w14:paraId="103E0BF9"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c>
          <w:tcPr>
            <w:tcW w:w="850" w:type="dxa"/>
            <w:shd w:val="clear" w:color="auto" w:fill="auto"/>
            <w:vAlign w:val="center"/>
          </w:tcPr>
          <w:p w14:paraId="375E09C1" w14:textId="77777777" w:rsidR="00B53518" w:rsidRPr="00B53518" w:rsidRDefault="00B53518" w:rsidP="00283361">
            <w:pPr>
              <w:pStyle w:val="affb"/>
              <w:jc w:val="center"/>
              <w:rPr>
                <w:rFonts w:ascii="Times New Roman" w:hAnsi="Times New Roman"/>
                <w:sz w:val="24"/>
                <w:szCs w:val="24"/>
              </w:rPr>
            </w:pPr>
            <w:r w:rsidRPr="00B53518">
              <w:rPr>
                <w:rFonts w:ascii="Times New Roman" w:hAnsi="Times New Roman"/>
                <w:kern w:val="2"/>
                <w:sz w:val="24"/>
                <w:szCs w:val="24"/>
              </w:rPr>
              <w:t>0,0</w:t>
            </w:r>
          </w:p>
        </w:tc>
      </w:tr>
    </w:tbl>
    <w:p w14:paraId="4527F194" w14:textId="77777777" w:rsidR="00B53518" w:rsidRPr="00B53518" w:rsidRDefault="00B53518" w:rsidP="00B53518">
      <w:pPr>
        <w:widowControl w:val="0"/>
        <w:autoSpaceDE w:val="0"/>
        <w:autoSpaceDN w:val="0"/>
        <w:adjustRightInd w:val="0"/>
        <w:jc w:val="center"/>
        <w:rPr>
          <w:rFonts w:ascii="Times New Roman" w:hAnsi="Times New Roman" w:cs="Times New Roman"/>
          <w:sz w:val="24"/>
          <w:szCs w:val="24"/>
        </w:rPr>
      </w:pPr>
    </w:p>
    <w:p w14:paraId="286B84B9" w14:textId="77777777" w:rsidR="00B53518" w:rsidRPr="00854996" w:rsidRDefault="00B53518" w:rsidP="00B53518">
      <w:pPr>
        <w:widowControl w:val="0"/>
        <w:autoSpaceDE w:val="0"/>
        <w:autoSpaceDN w:val="0"/>
        <w:adjustRightInd w:val="0"/>
        <w:jc w:val="center"/>
      </w:pPr>
    </w:p>
    <w:p w14:paraId="3FCF6B66" w14:textId="77777777" w:rsidR="00B53518" w:rsidRPr="000D6ABD" w:rsidRDefault="00B53518" w:rsidP="00B53518">
      <w:pPr>
        <w:rPr>
          <w:sz w:val="4"/>
          <w:szCs w:val="4"/>
        </w:rPr>
      </w:pPr>
    </w:p>
    <w:p w14:paraId="1357F8C1" w14:textId="77777777" w:rsidR="00B53518" w:rsidRDefault="00B53518" w:rsidP="007B4E94">
      <w:pPr>
        <w:widowControl w:val="0"/>
        <w:autoSpaceDE w:val="0"/>
        <w:autoSpaceDN w:val="0"/>
        <w:adjustRightInd w:val="0"/>
        <w:jc w:val="center"/>
        <w:rPr>
          <w:rFonts w:ascii="Times New Roman" w:hAnsi="Times New Roman" w:cs="Times New Roman"/>
          <w:sz w:val="24"/>
          <w:szCs w:val="24"/>
        </w:rPr>
      </w:pPr>
    </w:p>
    <w:p w14:paraId="30EECFA4" w14:textId="77777777" w:rsidR="00B53518" w:rsidRPr="00F249BE" w:rsidRDefault="00B53518" w:rsidP="007B4E94">
      <w:pPr>
        <w:widowControl w:val="0"/>
        <w:autoSpaceDE w:val="0"/>
        <w:autoSpaceDN w:val="0"/>
        <w:adjustRightInd w:val="0"/>
        <w:jc w:val="center"/>
        <w:rPr>
          <w:rFonts w:ascii="Times New Roman" w:hAnsi="Times New Roman" w:cs="Times New Roman"/>
          <w:sz w:val="24"/>
          <w:szCs w:val="24"/>
        </w:rPr>
      </w:pPr>
    </w:p>
    <w:p w14:paraId="54A0A403" w14:textId="77777777" w:rsidR="007B4E94" w:rsidRDefault="007B4E94" w:rsidP="007B4E94">
      <w:pPr>
        <w:jc w:val="center"/>
        <w:rPr>
          <w:rFonts w:ascii="Times New Roman" w:hAnsi="Times New Roman" w:cs="Times New Roman"/>
          <w:kern w:val="2"/>
          <w:sz w:val="24"/>
          <w:szCs w:val="24"/>
        </w:rPr>
      </w:pPr>
    </w:p>
    <w:p w14:paraId="31C0F456" w14:textId="77777777" w:rsidR="00B53518" w:rsidRDefault="00B53518" w:rsidP="007B4E94">
      <w:pPr>
        <w:jc w:val="center"/>
        <w:rPr>
          <w:rFonts w:ascii="Times New Roman" w:hAnsi="Times New Roman" w:cs="Times New Roman"/>
          <w:kern w:val="2"/>
          <w:sz w:val="24"/>
          <w:szCs w:val="24"/>
        </w:rPr>
      </w:pPr>
    </w:p>
    <w:p w14:paraId="526A5AA3" w14:textId="77777777" w:rsidR="00B53518" w:rsidRDefault="00B53518" w:rsidP="007B4E94">
      <w:pPr>
        <w:jc w:val="center"/>
        <w:rPr>
          <w:rFonts w:ascii="Times New Roman" w:hAnsi="Times New Roman" w:cs="Times New Roman"/>
          <w:kern w:val="2"/>
          <w:sz w:val="24"/>
          <w:szCs w:val="24"/>
        </w:rPr>
      </w:pPr>
    </w:p>
    <w:p w14:paraId="5523FF6C" w14:textId="77777777" w:rsidR="00B53518" w:rsidRDefault="00B53518" w:rsidP="007B4E94">
      <w:pPr>
        <w:jc w:val="center"/>
        <w:rPr>
          <w:rFonts w:ascii="Times New Roman" w:hAnsi="Times New Roman" w:cs="Times New Roman"/>
          <w:kern w:val="2"/>
          <w:sz w:val="24"/>
          <w:szCs w:val="24"/>
        </w:rPr>
      </w:pPr>
    </w:p>
    <w:p w14:paraId="610AB4C3" w14:textId="77777777" w:rsidR="00B53518" w:rsidRDefault="00B53518" w:rsidP="007B4E94">
      <w:pPr>
        <w:jc w:val="center"/>
        <w:rPr>
          <w:rFonts w:ascii="Times New Roman" w:hAnsi="Times New Roman" w:cs="Times New Roman"/>
          <w:kern w:val="2"/>
          <w:sz w:val="24"/>
          <w:szCs w:val="24"/>
        </w:rPr>
      </w:pPr>
    </w:p>
    <w:p w14:paraId="72C59792" w14:textId="77777777" w:rsidR="00B53518" w:rsidRDefault="00B53518" w:rsidP="007B4E94">
      <w:pPr>
        <w:jc w:val="center"/>
        <w:rPr>
          <w:rFonts w:ascii="Times New Roman" w:hAnsi="Times New Roman" w:cs="Times New Roman"/>
          <w:kern w:val="2"/>
          <w:sz w:val="24"/>
          <w:szCs w:val="24"/>
        </w:rPr>
      </w:pPr>
    </w:p>
    <w:p w14:paraId="2154AA1C" w14:textId="77777777" w:rsidR="00B53518" w:rsidRDefault="00B53518" w:rsidP="007B4E94">
      <w:pPr>
        <w:jc w:val="center"/>
        <w:rPr>
          <w:rFonts w:ascii="Times New Roman" w:hAnsi="Times New Roman" w:cs="Times New Roman"/>
          <w:kern w:val="2"/>
          <w:sz w:val="24"/>
          <w:szCs w:val="24"/>
        </w:rPr>
      </w:pPr>
    </w:p>
    <w:p w14:paraId="480EC791" w14:textId="77777777" w:rsidR="00B53518" w:rsidRDefault="00B53518" w:rsidP="007B4E94">
      <w:pPr>
        <w:jc w:val="center"/>
        <w:rPr>
          <w:rFonts w:ascii="Times New Roman" w:hAnsi="Times New Roman" w:cs="Times New Roman"/>
          <w:kern w:val="2"/>
          <w:sz w:val="24"/>
          <w:szCs w:val="24"/>
        </w:rPr>
      </w:pPr>
    </w:p>
    <w:p w14:paraId="7A0AE5E1" w14:textId="77777777" w:rsidR="00B53518" w:rsidRDefault="00B53518" w:rsidP="007B4E94">
      <w:pPr>
        <w:jc w:val="center"/>
        <w:rPr>
          <w:rFonts w:ascii="Times New Roman" w:hAnsi="Times New Roman" w:cs="Times New Roman"/>
          <w:kern w:val="2"/>
          <w:sz w:val="24"/>
          <w:szCs w:val="24"/>
        </w:rPr>
      </w:pPr>
    </w:p>
    <w:p w14:paraId="0F21F1A3" w14:textId="77777777" w:rsidR="00B53518" w:rsidRDefault="00B53518" w:rsidP="007B4E94">
      <w:pPr>
        <w:jc w:val="center"/>
        <w:rPr>
          <w:rFonts w:ascii="Times New Roman" w:hAnsi="Times New Roman" w:cs="Times New Roman"/>
          <w:kern w:val="2"/>
          <w:sz w:val="24"/>
          <w:szCs w:val="24"/>
        </w:rPr>
      </w:pPr>
    </w:p>
    <w:p w14:paraId="243FA84C" w14:textId="77777777" w:rsidR="00B53518" w:rsidRDefault="00B53518" w:rsidP="00B53518">
      <w:pPr>
        <w:pStyle w:val="ConsPlusCell"/>
        <w:jc w:val="right"/>
        <w:rPr>
          <w:kern w:val="2"/>
          <w:sz w:val="28"/>
          <w:szCs w:val="28"/>
        </w:rPr>
        <w:sectPr w:rsidR="00B53518" w:rsidSect="00151972">
          <w:pgSz w:w="16838" w:h="11906" w:orient="landscape" w:code="9"/>
          <w:pgMar w:top="1135" w:right="1134" w:bottom="709" w:left="1134" w:header="567" w:footer="709" w:gutter="0"/>
          <w:pgNumType w:start="1"/>
          <w:cols w:space="708"/>
          <w:titlePg/>
          <w:docGrid w:linePitch="360"/>
        </w:sectPr>
      </w:pPr>
    </w:p>
    <w:p w14:paraId="39283A49" w14:textId="77777777" w:rsidR="007B4E94" w:rsidRPr="00B53518" w:rsidRDefault="007B4E94" w:rsidP="00C73C7F">
      <w:pPr>
        <w:pStyle w:val="ConsPlusCell"/>
        <w:jc w:val="right"/>
        <w:rPr>
          <w:rFonts w:ascii="Times New Roman" w:hAnsi="Times New Roman" w:cs="Times New Roman"/>
          <w:sz w:val="28"/>
          <w:szCs w:val="28"/>
        </w:rPr>
      </w:pPr>
    </w:p>
    <w:sectPr w:rsidR="007B4E94" w:rsidRPr="00B53518" w:rsidSect="00B53518">
      <w:pgSz w:w="11906" w:h="16838" w:code="9"/>
      <w:pgMar w:top="709" w:right="849" w:bottom="1134" w:left="1843"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9C36A" w14:textId="77777777" w:rsidR="006175C0" w:rsidRDefault="006175C0">
      <w:pPr>
        <w:spacing w:after="0" w:line="240" w:lineRule="auto"/>
      </w:pPr>
      <w:r>
        <w:separator/>
      </w:r>
    </w:p>
  </w:endnote>
  <w:endnote w:type="continuationSeparator" w:id="0">
    <w:p w14:paraId="6C0CB74B" w14:textId="77777777" w:rsidR="006175C0" w:rsidRDefault="00617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0D1B8" w14:textId="77777777" w:rsidR="006175C0" w:rsidRDefault="006175C0">
      <w:pPr>
        <w:spacing w:after="0" w:line="240" w:lineRule="auto"/>
      </w:pPr>
      <w:r>
        <w:separator/>
      </w:r>
    </w:p>
  </w:footnote>
  <w:footnote w:type="continuationSeparator" w:id="0">
    <w:p w14:paraId="2096C0A3" w14:textId="77777777" w:rsidR="006175C0" w:rsidRDefault="00617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78324" w14:textId="77777777" w:rsidR="00817F1B" w:rsidRDefault="00817F1B" w:rsidP="00FB2734">
    <w:pPr>
      <w:pStyle w:val="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287EE1D5" w14:textId="77777777" w:rsidR="00817F1B" w:rsidRDefault="00817F1B">
    <w:pPr>
      <w:pStyle w:val="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9C600" w14:textId="77777777" w:rsidR="00817F1B" w:rsidRPr="00AB09A9" w:rsidRDefault="00817F1B" w:rsidP="00FB2734">
    <w:pPr>
      <w:pStyle w:val="a"/>
      <w:framePr w:wrap="around" w:vAnchor="text" w:hAnchor="margin" w:xAlign="center" w:y="1"/>
      <w:rPr>
        <w:rStyle w:val="ae"/>
        <w:sz w:val="20"/>
        <w:szCs w:val="20"/>
      </w:rPr>
    </w:pPr>
  </w:p>
  <w:p w14:paraId="18DDD16F" w14:textId="77777777" w:rsidR="00817F1B" w:rsidRDefault="00817F1B" w:rsidP="00341DBB">
    <w:pPr>
      <w:pStyle w:val="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D013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6AB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D6C4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14C8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FD89F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48CD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4EA1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65E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D0BE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4CC0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1" w15:restartNumberingAfterBreak="0">
    <w:nsid w:val="00000002"/>
    <w:multiLevelType w:val="multilevel"/>
    <w:tmpl w:val="00000002"/>
    <w:name w:val="WW8Num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2"/>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2" w15:restartNumberingAfterBreak="0">
    <w:nsid w:val="00000003"/>
    <w:multiLevelType w:val="multilevel"/>
    <w:tmpl w:val="00000003"/>
    <w:name w:val="WW8Num5"/>
    <w:lvl w:ilvl="0">
      <w:start w:val="1"/>
      <w:numFmt w:val="decimal"/>
      <w:lvlText w:val="%1."/>
      <w:lvlJc w:val="left"/>
      <w:pPr>
        <w:tabs>
          <w:tab w:val="num" w:pos="1249"/>
        </w:tabs>
        <w:ind w:left="1249" w:hanging="540"/>
      </w:pPr>
      <w:rPr>
        <w:rFonts w:ascii="Symbol" w:hAnsi="Symbol" w:cs="Symbol"/>
      </w:rPr>
    </w:lvl>
    <w:lvl w:ilvl="1">
      <w:start w:val="2"/>
      <w:numFmt w:val="decimal"/>
      <w:lvlText w:val="%1.%2."/>
      <w:lvlJc w:val="left"/>
      <w:pPr>
        <w:tabs>
          <w:tab w:val="num" w:pos="1219"/>
        </w:tabs>
        <w:ind w:left="1219" w:hanging="510"/>
      </w:pPr>
      <w:rPr>
        <w:rFonts w:cs="Times New Roman"/>
      </w:rPr>
    </w:lvl>
    <w:lvl w:ilvl="2">
      <w:start w:val="1"/>
      <w:numFmt w:val="decimal"/>
      <w:lvlText w:val="%1.%2.%3."/>
      <w:lvlJc w:val="left"/>
      <w:pPr>
        <w:tabs>
          <w:tab w:val="num" w:pos="1429"/>
        </w:tabs>
        <w:ind w:left="1429" w:hanging="720"/>
      </w:pPr>
      <w:rPr>
        <w:rFonts w:cs="Times New Roman"/>
      </w:rPr>
    </w:lvl>
    <w:lvl w:ilvl="3">
      <w:start w:val="1"/>
      <w:numFmt w:val="decimal"/>
      <w:lvlText w:val="%1.%2.%3.%4."/>
      <w:lvlJc w:val="left"/>
      <w:pPr>
        <w:tabs>
          <w:tab w:val="num" w:pos="1429"/>
        </w:tabs>
        <w:ind w:left="1429" w:hanging="720"/>
      </w:pPr>
      <w:rPr>
        <w:rFonts w:cs="Times New Roman"/>
      </w:rPr>
    </w:lvl>
    <w:lvl w:ilvl="4">
      <w:start w:val="1"/>
      <w:numFmt w:val="decimal"/>
      <w:lvlText w:val="%1.%2.%3.%4.%5."/>
      <w:lvlJc w:val="left"/>
      <w:pPr>
        <w:tabs>
          <w:tab w:val="num" w:pos="1789"/>
        </w:tabs>
        <w:ind w:left="1789" w:hanging="1080"/>
      </w:pPr>
      <w:rPr>
        <w:rFonts w:cs="Times New Roman"/>
      </w:rPr>
    </w:lvl>
    <w:lvl w:ilvl="5">
      <w:start w:val="1"/>
      <w:numFmt w:val="decimal"/>
      <w:lvlText w:val="%1.%2.%3.%4.%5.%6."/>
      <w:lvlJc w:val="left"/>
      <w:pPr>
        <w:tabs>
          <w:tab w:val="num" w:pos="1789"/>
        </w:tabs>
        <w:ind w:left="1789" w:hanging="1080"/>
      </w:pPr>
      <w:rPr>
        <w:rFonts w:cs="Times New Roman"/>
      </w:rPr>
    </w:lvl>
    <w:lvl w:ilvl="6">
      <w:start w:val="1"/>
      <w:numFmt w:val="decimal"/>
      <w:lvlText w:val="%1.%2.%3.%4.%5.%6.%7."/>
      <w:lvlJc w:val="left"/>
      <w:pPr>
        <w:tabs>
          <w:tab w:val="num" w:pos="1789"/>
        </w:tabs>
        <w:ind w:left="1789" w:hanging="1080"/>
      </w:pPr>
      <w:rPr>
        <w:rFonts w:cs="Times New Roman"/>
      </w:rPr>
    </w:lvl>
    <w:lvl w:ilvl="7">
      <w:start w:val="1"/>
      <w:numFmt w:val="decimal"/>
      <w:lvlText w:val="%1.%2.%3.%4.%5.%6.%7.%8."/>
      <w:lvlJc w:val="left"/>
      <w:pPr>
        <w:tabs>
          <w:tab w:val="num" w:pos="2149"/>
        </w:tabs>
        <w:ind w:left="2149" w:hanging="1440"/>
      </w:pPr>
      <w:rPr>
        <w:rFonts w:cs="Times New Roman"/>
      </w:rPr>
    </w:lvl>
    <w:lvl w:ilvl="8">
      <w:start w:val="1"/>
      <w:numFmt w:val="decimal"/>
      <w:lvlText w:val="%1.%2.%3.%4.%5.%6.%7.%8.%9."/>
      <w:lvlJc w:val="left"/>
      <w:pPr>
        <w:tabs>
          <w:tab w:val="num" w:pos="2149"/>
        </w:tabs>
        <w:ind w:left="2149" w:hanging="1440"/>
      </w:pPr>
      <w:rPr>
        <w:rFonts w:cs="Times New Roman"/>
      </w:rPr>
    </w:lvl>
  </w:abstractNum>
  <w:abstractNum w:abstractNumId="13" w15:restartNumberingAfterBreak="0">
    <w:nsid w:val="00000004"/>
    <w:multiLevelType w:val="singleLevel"/>
    <w:tmpl w:val="00000004"/>
    <w:name w:val="WW8Num4"/>
    <w:lvl w:ilvl="0">
      <w:start w:val="1"/>
      <w:numFmt w:val="decimal"/>
      <w:lvlText w:val="%1."/>
      <w:lvlJc w:val="left"/>
      <w:pPr>
        <w:tabs>
          <w:tab w:val="num" w:pos="720"/>
        </w:tabs>
        <w:ind w:left="720" w:hanging="360"/>
      </w:pPr>
      <w:rPr>
        <w:rFonts w:cs="Times New Roman"/>
      </w:rPr>
    </w:lvl>
  </w:abstractNum>
  <w:abstractNum w:abstractNumId="14" w15:restartNumberingAfterBreak="0">
    <w:nsid w:val="00000005"/>
    <w:multiLevelType w:val="singleLevel"/>
    <w:tmpl w:val="00000005"/>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6"/>
    <w:multiLevelType w:val="singleLevel"/>
    <w:tmpl w:val="00000006"/>
    <w:name w:val="WW8Num8"/>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7"/>
    <w:multiLevelType w:val="singleLevel"/>
    <w:tmpl w:val="00000007"/>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9"/>
    <w:multiLevelType w:val="multilevel"/>
    <w:tmpl w:val="00000009"/>
    <w:name w:val="WW8Num10"/>
    <w:lvl w:ilvl="0">
      <w:start w:val="8"/>
      <w:numFmt w:val="bullet"/>
      <w:lvlText w:val="-"/>
      <w:lvlJc w:val="left"/>
      <w:pPr>
        <w:tabs>
          <w:tab w:val="num" w:pos="420"/>
        </w:tabs>
        <w:ind w:left="420" w:hanging="360"/>
      </w:pPr>
      <w:rPr>
        <w:rFonts w:ascii="Times New Roman" w:hAnsi="Times New Roman"/>
        <w:i w:val="0"/>
      </w:rPr>
    </w:lvl>
    <w:lvl w:ilvl="1">
      <w:start w:val="8"/>
      <w:numFmt w:val="bullet"/>
      <w:lvlText w:val="-"/>
      <w:lvlJc w:val="left"/>
      <w:pPr>
        <w:tabs>
          <w:tab w:val="num" w:pos="420"/>
        </w:tabs>
        <w:ind w:left="420" w:hanging="360"/>
      </w:pPr>
      <w:rPr>
        <w:rFonts w:ascii="Times New Roman" w:hAnsi="Times New Roman"/>
        <w:i w:val="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15:restartNumberingAfterBreak="0">
    <w:nsid w:val="0000000A"/>
    <w:multiLevelType w:val="multilevel"/>
    <w:tmpl w:val="0000000A"/>
    <w:name w:val="WW8Num11"/>
    <w:lvl w:ilvl="0">
      <w:start w:val="1"/>
      <w:numFmt w:val="bullet"/>
      <w:lvlText w:val=""/>
      <w:lvlJc w:val="left"/>
      <w:pPr>
        <w:tabs>
          <w:tab w:val="num" w:pos="815"/>
        </w:tabs>
        <w:ind w:left="815" w:hanging="360"/>
      </w:pPr>
      <w:rPr>
        <w:rFonts w:ascii="Wingdings" w:hAnsi="Wingdings"/>
      </w:rPr>
    </w:lvl>
    <w:lvl w:ilvl="1">
      <w:start w:val="1"/>
      <w:numFmt w:val="bullet"/>
      <w:lvlText w:val=""/>
      <w:lvlJc w:val="left"/>
      <w:pPr>
        <w:tabs>
          <w:tab w:val="num" w:pos="1535"/>
        </w:tabs>
        <w:ind w:left="1535" w:hanging="360"/>
      </w:pPr>
      <w:rPr>
        <w:rFonts w:ascii="Wingdings 2" w:hAnsi="Wingdings 2"/>
        <w:i w:val="0"/>
      </w:rPr>
    </w:lvl>
    <w:lvl w:ilvl="2">
      <w:start w:val="1"/>
      <w:numFmt w:val="bullet"/>
      <w:lvlText w:val="■"/>
      <w:lvlJc w:val="left"/>
      <w:pPr>
        <w:tabs>
          <w:tab w:val="num" w:pos="2255"/>
        </w:tabs>
        <w:ind w:left="2255" w:hanging="360"/>
      </w:pPr>
      <w:rPr>
        <w:rFonts w:ascii="StarSymbol" w:eastAsia="StarSymbol"/>
      </w:rPr>
    </w:lvl>
    <w:lvl w:ilvl="3">
      <w:start w:val="1"/>
      <w:numFmt w:val="bullet"/>
      <w:lvlText w:val=""/>
      <w:lvlJc w:val="left"/>
      <w:pPr>
        <w:tabs>
          <w:tab w:val="num" w:pos="2975"/>
        </w:tabs>
        <w:ind w:left="2975" w:hanging="360"/>
      </w:pPr>
      <w:rPr>
        <w:rFonts w:ascii="Wingdings" w:hAnsi="Wingdings"/>
      </w:rPr>
    </w:lvl>
    <w:lvl w:ilvl="4">
      <w:start w:val="1"/>
      <w:numFmt w:val="bullet"/>
      <w:lvlText w:val=""/>
      <w:lvlJc w:val="left"/>
      <w:pPr>
        <w:tabs>
          <w:tab w:val="num" w:pos="3695"/>
        </w:tabs>
        <w:ind w:left="3695" w:hanging="360"/>
      </w:pPr>
      <w:rPr>
        <w:rFonts w:ascii="Wingdings 2" w:hAnsi="Wingdings 2"/>
        <w:i w:val="0"/>
      </w:rPr>
    </w:lvl>
    <w:lvl w:ilvl="5">
      <w:start w:val="1"/>
      <w:numFmt w:val="bullet"/>
      <w:lvlText w:val="■"/>
      <w:lvlJc w:val="left"/>
      <w:pPr>
        <w:tabs>
          <w:tab w:val="num" w:pos="4415"/>
        </w:tabs>
        <w:ind w:left="4415" w:hanging="360"/>
      </w:pPr>
      <w:rPr>
        <w:rFonts w:ascii="StarSymbol" w:eastAsia="StarSymbol"/>
      </w:rPr>
    </w:lvl>
    <w:lvl w:ilvl="6">
      <w:start w:val="1"/>
      <w:numFmt w:val="bullet"/>
      <w:lvlText w:val=""/>
      <w:lvlJc w:val="left"/>
      <w:pPr>
        <w:tabs>
          <w:tab w:val="num" w:pos="5135"/>
        </w:tabs>
        <w:ind w:left="5135" w:hanging="360"/>
      </w:pPr>
      <w:rPr>
        <w:rFonts w:ascii="Wingdings" w:hAnsi="Wingdings"/>
      </w:rPr>
    </w:lvl>
    <w:lvl w:ilvl="7">
      <w:start w:val="1"/>
      <w:numFmt w:val="bullet"/>
      <w:lvlText w:val=""/>
      <w:lvlJc w:val="left"/>
      <w:pPr>
        <w:tabs>
          <w:tab w:val="num" w:pos="5855"/>
        </w:tabs>
        <w:ind w:left="5855" w:hanging="360"/>
      </w:pPr>
      <w:rPr>
        <w:rFonts w:ascii="Wingdings 2" w:hAnsi="Wingdings 2"/>
        <w:i w:val="0"/>
      </w:rPr>
    </w:lvl>
    <w:lvl w:ilvl="8">
      <w:start w:val="1"/>
      <w:numFmt w:val="bullet"/>
      <w:lvlText w:val="■"/>
      <w:lvlJc w:val="left"/>
      <w:pPr>
        <w:tabs>
          <w:tab w:val="num" w:pos="6575"/>
        </w:tabs>
        <w:ind w:left="6575" w:hanging="360"/>
      </w:pPr>
      <w:rPr>
        <w:rFonts w:ascii="StarSymbol" w:eastAsia="StarSymbol"/>
      </w:rPr>
    </w:lvl>
  </w:abstractNum>
  <w:abstractNum w:abstractNumId="19" w15:restartNumberingAfterBreak="0">
    <w:nsid w:val="0000000B"/>
    <w:multiLevelType w:val="multilevel"/>
    <w:tmpl w:val="0000000B"/>
    <w:name w:val="WW8Num12"/>
    <w:lvl w:ilvl="0">
      <w:start w:val="1"/>
      <w:numFmt w:val="bullet"/>
      <w:lvlText w:val=""/>
      <w:lvlJc w:val="left"/>
      <w:pPr>
        <w:tabs>
          <w:tab w:val="num" w:pos="644"/>
        </w:tabs>
        <w:ind w:left="644" w:hanging="360"/>
      </w:pPr>
      <w:rPr>
        <w:rFonts w:ascii="Wingdings" w:hAnsi="Wingdings"/>
      </w:rPr>
    </w:lvl>
    <w:lvl w:ilvl="1">
      <w:start w:val="1"/>
      <w:numFmt w:val="bullet"/>
      <w:lvlText w:val=""/>
      <w:lvlJc w:val="left"/>
      <w:pPr>
        <w:tabs>
          <w:tab w:val="num" w:pos="1364"/>
        </w:tabs>
        <w:ind w:left="1364" w:hanging="360"/>
      </w:pPr>
      <w:rPr>
        <w:rFonts w:ascii="Wingdings 2" w:hAnsi="Wingdings 2"/>
        <w:i w:val="0"/>
      </w:rPr>
    </w:lvl>
    <w:lvl w:ilvl="2">
      <w:start w:val="1"/>
      <w:numFmt w:val="bullet"/>
      <w:lvlText w:val="■"/>
      <w:lvlJc w:val="left"/>
      <w:pPr>
        <w:tabs>
          <w:tab w:val="num" w:pos="2084"/>
        </w:tabs>
        <w:ind w:left="2084" w:hanging="360"/>
      </w:pPr>
      <w:rPr>
        <w:rFonts w:ascii="StarSymbol" w:eastAsia="StarSymbol"/>
      </w:rPr>
    </w:lvl>
    <w:lvl w:ilvl="3">
      <w:start w:val="1"/>
      <w:numFmt w:val="bullet"/>
      <w:lvlText w:val=""/>
      <w:lvlJc w:val="left"/>
      <w:pPr>
        <w:tabs>
          <w:tab w:val="num" w:pos="2804"/>
        </w:tabs>
        <w:ind w:left="2804" w:hanging="360"/>
      </w:pPr>
      <w:rPr>
        <w:rFonts w:ascii="Wingdings" w:hAnsi="Wingdings"/>
      </w:rPr>
    </w:lvl>
    <w:lvl w:ilvl="4">
      <w:start w:val="1"/>
      <w:numFmt w:val="bullet"/>
      <w:lvlText w:val=""/>
      <w:lvlJc w:val="left"/>
      <w:pPr>
        <w:tabs>
          <w:tab w:val="num" w:pos="3524"/>
        </w:tabs>
        <w:ind w:left="3524" w:hanging="360"/>
      </w:pPr>
      <w:rPr>
        <w:rFonts w:ascii="Wingdings 2" w:hAnsi="Wingdings 2"/>
        <w:i w:val="0"/>
      </w:rPr>
    </w:lvl>
    <w:lvl w:ilvl="5">
      <w:start w:val="1"/>
      <w:numFmt w:val="bullet"/>
      <w:lvlText w:val="■"/>
      <w:lvlJc w:val="left"/>
      <w:pPr>
        <w:tabs>
          <w:tab w:val="num" w:pos="4244"/>
        </w:tabs>
        <w:ind w:left="4244" w:hanging="360"/>
      </w:pPr>
      <w:rPr>
        <w:rFonts w:ascii="StarSymbol" w:eastAsia="StarSymbol"/>
      </w:rPr>
    </w:lvl>
    <w:lvl w:ilvl="6">
      <w:start w:val="1"/>
      <w:numFmt w:val="bullet"/>
      <w:lvlText w:val=""/>
      <w:lvlJc w:val="left"/>
      <w:pPr>
        <w:tabs>
          <w:tab w:val="num" w:pos="4964"/>
        </w:tabs>
        <w:ind w:left="4964" w:hanging="360"/>
      </w:pPr>
      <w:rPr>
        <w:rFonts w:ascii="Wingdings" w:hAnsi="Wingdings"/>
      </w:rPr>
    </w:lvl>
    <w:lvl w:ilvl="7">
      <w:start w:val="1"/>
      <w:numFmt w:val="bullet"/>
      <w:lvlText w:val=""/>
      <w:lvlJc w:val="left"/>
      <w:pPr>
        <w:tabs>
          <w:tab w:val="num" w:pos="5684"/>
        </w:tabs>
        <w:ind w:left="5684" w:hanging="360"/>
      </w:pPr>
      <w:rPr>
        <w:rFonts w:ascii="Wingdings 2" w:hAnsi="Wingdings 2"/>
        <w:i w:val="0"/>
      </w:rPr>
    </w:lvl>
    <w:lvl w:ilvl="8">
      <w:start w:val="1"/>
      <w:numFmt w:val="bullet"/>
      <w:lvlText w:val="■"/>
      <w:lvlJc w:val="left"/>
      <w:pPr>
        <w:tabs>
          <w:tab w:val="num" w:pos="6404"/>
        </w:tabs>
        <w:ind w:left="6404" w:hanging="360"/>
      </w:pPr>
      <w:rPr>
        <w:rFonts w:ascii="StarSymbol" w:eastAsia="StarSymbol"/>
      </w:rPr>
    </w:lvl>
  </w:abstractNum>
  <w:abstractNum w:abstractNumId="20" w15:restartNumberingAfterBreak="0">
    <w:nsid w:val="0000000C"/>
    <w:multiLevelType w:val="multilevel"/>
    <w:tmpl w:val="0000000C"/>
    <w:name w:val="WW8Num1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1" w15:restartNumberingAfterBreak="0">
    <w:nsid w:val="0000000D"/>
    <w:multiLevelType w:val="multilevel"/>
    <w:tmpl w:val="0000000D"/>
    <w:name w:val="WW8Num14"/>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eastAsia="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eastAsia="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eastAsia="StarSymbol"/>
      </w:rPr>
    </w:lvl>
  </w:abstractNum>
  <w:abstractNum w:abstractNumId="22" w15:restartNumberingAfterBreak="0">
    <w:nsid w:val="0000000E"/>
    <w:multiLevelType w:val="multilevel"/>
    <w:tmpl w:val="0000000E"/>
    <w:name w:val="WW8Num15"/>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eastAsia="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eastAsia="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eastAsia="StarSymbol"/>
      </w:rPr>
    </w:lvl>
  </w:abstractNum>
  <w:abstractNum w:abstractNumId="23" w15:restartNumberingAfterBreak="0">
    <w:nsid w:val="0000000F"/>
    <w:multiLevelType w:val="multilevel"/>
    <w:tmpl w:val="0000000F"/>
    <w:name w:val="WW8Num16"/>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eastAsia="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eastAsia="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eastAsia="StarSymbol"/>
      </w:rPr>
    </w:lvl>
  </w:abstractNum>
  <w:abstractNum w:abstractNumId="24" w15:restartNumberingAfterBreak="0">
    <w:nsid w:val="00000010"/>
    <w:multiLevelType w:val="multilevel"/>
    <w:tmpl w:val="00000010"/>
    <w:name w:val="WW8Num17"/>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eastAsia="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eastAsia="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eastAsia="StarSymbol"/>
      </w:rPr>
    </w:lvl>
  </w:abstractNum>
  <w:abstractNum w:abstractNumId="25" w15:restartNumberingAfterBreak="0">
    <w:nsid w:val="00000011"/>
    <w:multiLevelType w:val="multilevel"/>
    <w:tmpl w:val="00000011"/>
    <w:name w:val="WW8Num18"/>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26" w15:restartNumberingAfterBreak="0">
    <w:nsid w:val="00000012"/>
    <w:multiLevelType w:val="multilevel"/>
    <w:tmpl w:val="00000012"/>
    <w:name w:val="WW8Num19"/>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7" w15:restartNumberingAfterBreak="0">
    <w:nsid w:val="00000013"/>
    <w:multiLevelType w:val="multilevel"/>
    <w:tmpl w:val="00000013"/>
    <w:name w:val="WW8Num20"/>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eastAsia="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eastAsia="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eastAsia="StarSymbol"/>
      </w:rPr>
    </w:lvl>
  </w:abstractNum>
  <w:abstractNum w:abstractNumId="28" w15:restartNumberingAfterBreak="0">
    <w:nsid w:val="0B0148CE"/>
    <w:multiLevelType w:val="singleLevel"/>
    <w:tmpl w:val="00000004"/>
    <w:lvl w:ilvl="0">
      <w:start w:val="1"/>
      <w:numFmt w:val="decimal"/>
      <w:lvlText w:val="%1."/>
      <w:lvlJc w:val="left"/>
      <w:pPr>
        <w:tabs>
          <w:tab w:val="num" w:pos="720"/>
        </w:tabs>
        <w:ind w:left="720" w:hanging="360"/>
      </w:pPr>
      <w:rPr>
        <w:rFonts w:cs="Times New Roman"/>
      </w:rPr>
    </w:lvl>
  </w:abstractNum>
  <w:abstractNum w:abstractNumId="29" w15:restartNumberingAfterBreak="0">
    <w:nsid w:val="140C509B"/>
    <w:multiLevelType w:val="hybridMultilevel"/>
    <w:tmpl w:val="7E0AA5A4"/>
    <w:lvl w:ilvl="0" w:tplc="03505C94">
      <w:start w:val="1"/>
      <w:numFmt w:val="decimal"/>
      <w:lvlText w:val="%1."/>
      <w:lvlJc w:val="left"/>
      <w:pPr>
        <w:ind w:left="360" w:hanging="360"/>
      </w:pPr>
      <w:rPr>
        <w:rFonts w:ascii="Times New Roman" w:hAnsi="Times New Roman" w:cs="Times New Roman" w:hint="default"/>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15:restartNumberingAfterBreak="0">
    <w:nsid w:val="19D53680"/>
    <w:multiLevelType w:val="hybridMultilevel"/>
    <w:tmpl w:val="8256B1AC"/>
    <w:lvl w:ilvl="0" w:tplc="D03E67D2">
      <w:start w:val="1"/>
      <w:numFmt w:val="bullet"/>
      <w:pStyle w:val="a"/>
      <w:lvlText w:val=""/>
      <w:lvlJc w:val="left"/>
      <w:pPr>
        <w:tabs>
          <w:tab w:val="num" w:pos="360"/>
        </w:tabs>
        <w:ind w:left="360" w:hanging="360"/>
      </w:pPr>
      <w:rPr>
        <w:rFonts w:ascii="Symbol" w:hAnsi="Symbol" w:hint="default"/>
      </w:rPr>
    </w:lvl>
    <w:lvl w:ilvl="1" w:tplc="04190003">
      <w:start w:val="1"/>
      <w:numFmt w:val="bullet"/>
      <w:lvlText w:val="o"/>
      <w:lvlJc w:val="left"/>
      <w:pPr>
        <w:tabs>
          <w:tab w:val="num" w:pos="797"/>
        </w:tabs>
        <w:ind w:left="797" w:hanging="360"/>
      </w:pPr>
      <w:rPr>
        <w:rFonts w:ascii="Courier New" w:hAnsi="Courier New" w:hint="default"/>
      </w:rPr>
    </w:lvl>
    <w:lvl w:ilvl="2" w:tplc="04190005">
      <w:start w:val="1"/>
      <w:numFmt w:val="bullet"/>
      <w:lvlText w:val=""/>
      <w:lvlJc w:val="left"/>
      <w:pPr>
        <w:tabs>
          <w:tab w:val="num" w:pos="1517"/>
        </w:tabs>
        <w:ind w:left="1517" w:hanging="360"/>
      </w:pPr>
      <w:rPr>
        <w:rFonts w:ascii="Wingdings" w:hAnsi="Wingdings" w:hint="default"/>
      </w:rPr>
    </w:lvl>
    <w:lvl w:ilvl="3" w:tplc="04190001">
      <w:start w:val="1"/>
      <w:numFmt w:val="bullet"/>
      <w:lvlText w:val=""/>
      <w:lvlJc w:val="left"/>
      <w:pPr>
        <w:tabs>
          <w:tab w:val="num" w:pos="2237"/>
        </w:tabs>
        <w:ind w:left="2237" w:hanging="360"/>
      </w:pPr>
      <w:rPr>
        <w:rFonts w:ascii="Symbol" w:hAnsi="Symbol" w:hint="default"/>
      </w:rPr>
    </w:lvl>
    <w:lvl w:ilvl="4" w:tplc="04190003">
      <w:start w:val="1"/>
      <w:numFmt w:val="bullet"/>
      <w:lvlText w:val="o"/>
      <w:lvlJc w:val="left"/>
      <w:pPr>
        <w:tabs>
          <w:tab w:val="num" w:pos="2957"/>
        </w:tabs>
        <w:ind w:left="2957" w:hanging="360"/>
      </w:pPr>
      <w:rPr>
        <w:rFonts w:ascii="Courier New" w:hAnsi="Courier New" w:hint="default"/>
      </w:rPr>
    </w:lvl>
    <w:lvl w:ilvl="5" w:tplc="04190005">
      <w:start w:val="1"/>
      <w:numFmt w:val="bullet"/>
      <w:lvlText w:val=""/>
      <w:lvlJc w:val="left"/>
      <w:pPr>
        <w:tabs>
          <w:tab w:val="num" w:pos="3677"/>
        </w:tabs>
        <w:ind w:left="3677" w:hanging="360"/>
      </w:pPr>
      <w:rPr>
        <w:rFonts w:ascii="Wingdings" w:hAnsi="Wingdings" w:hint="default"/>
      </w:rPr>
    </w:lvl>
    <w:lvl w:ilvl="6" w:tplc="04190001">
      <w:start w:val="1"/>
      <w:numFmt w:val="bullet"/>
      <w:lvlText w:val=""/>
      <w:lvlJc w:val="left"/>
      <w:pPr>
        <w:tabs>
          <w:tab w:val="num" w:pos="4397"/>
        </w:tabs>
        <w:ind w:left="4397" w:hanging="360"/>
      </w:pPr>
      <w:rPr>
        <w:rFonts w:ascii="Symbol" w:hAnsi="Symbol" w:hint="default"/>
      </w:rPr>
    </w:lvl>
    <w:lvl w:ilvl="7" w:tplc="04190003">
      <w:start w:val="1"/>
      <w:numFmt w:val="bullet"/>
      <w:lvlText w:val="o"/>
      <w:lvlJc w:val="left"/>
      <w:pPr>
        <w:tabs>
          <w:tab w:val="num" w:pos="5117"/>
        </w:tabs>
        <w:ind w:left="5117" w:hanging="360"/>
      </w:pPr>
      <w:rPr>
        <w:rFonts w:ascii="Courier New" w:hAnsi="Courier New" w:hint="default"/>
      </w:rPr>
    </w:lvl>
    <w:lvl w:ilvl="8" w:tplc="04190005">
      <w:start w:val="1"/>
      <w:numFmt w:val="bullet"/>
      <w:lvlText w:val=""/>
      <w:lvlJc w:val="left"/>
      <w:pPr>
        <w:tabs>
          <w:tab w:val="num" w:pos="5837"/>
        </w:tabs>
        <w:ind w:left="5837" w:hanging="360"/>
      </w:pPr>
      <w:rPr>
        <w:rFonts w:ascii="Wingdings" w:hAnsi="Wingdings" w:hint="default"/>
      </w:rPr>
    </w:lvl>
  </w:abstractNum>
  <w:abstractNum w:abstractNumId="31" w15:restartNumberingAfterBreak="0">
    <w:nsid w:val="1D644354"/>
    <w:multiLevelType w:val="multilevel"/>
    <w:tmpl w:val="627E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1904C32"/>
    <w:multiLevelType w:val="hybridMultilevel"/>
    <w:tmpl w:val="A6D2356C"/>
    <w:lvl w:ilvl="0" w:tplc="A8EE4AF6">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15:restartNumberingAfterBreak="0">
    <w:nsid w:val="272E39BE"/>
    <w:multiLevelType w:val="multilevel"/>
    <w:tmpl w:val="BC2C8636"/>
    <w:lvl w:ilvl="0">
      <w:start w:val="1"/>
      <w:numFmt w:val="decimal"/>
      <w:lvlText w:val="%1."/>
      <w:lvlJc w:val="left"/>
      <w:pPr>
        <w:ind w:left="1068" w:hanging="360"/>
      </w:pPr>
      <w:rPr>
        <w:rFonts w:cs="Times New Roman"/>
      </w:rPr>
    </w:lvl>
    <w:lvl w:ilvl="1">
      <w:start w:val="4"/>
      <w:numFmt w:val="decimal"/>
      <w:isLgl/>
      <w:lvlText w:val="%1.%2"/>
      <w:lvlJc w:val="left"/>
      <w:pPr>
        <w:ind w:left="2355" w:hanging="375"/>
      </w:pPr>
      <w:rPr>
        <w:rFonts w:cs="Times New Roman"/>
      </w:rPr>
    </w:lvl>
    <w:lvl w:ilvl="2">
      <w:start w:val="1"/>
      <w:numFmt w:val="decimal"/>
      <w:isLgl/>
      <w:lvlText w:val="%1.%2.%3"/>
      <w:lvlJc w:val="left"/>
      <w:pPr>
        <w:ind w:left="3972" w:hanging="720"/>
      </w:pPr>
      <w:rPr>
        <w:rFonts w:cs="Times New Roman"/>
      </w:rPr>
    </w:lvl>
    <w:lvl w:ilvl="3">
      <w:start w:val="1"/>
      <w:numFmt w:val="decimal"/>
      <w:isLgl/>
      <w:lvlText w:val="%1.%2.%3.%4"/>
      <w:lvlJc w:val="left"/>
      <w:pPr>
        <w:ind w:left="5604" w:hanging="1080"/>
      </w:pPr>
      <w:rPr>
        <w:rFonts w:cs="Times New Roman"/>
      </w:rPr>
    </w:lvl>
    <w:lvl w:ilvl="4">
      <w:start w:val="1"/>
      <w:numFmt w:val="decimal"/>
      <w:isLgl/>
      <w:lvlText w:val="%1.%2.%3.%4.%5"/>
      <w:lvlJc w:val="left"/>
      <w:pPr>
        <w:ind w:left="6876" w:hanging="1080"/>
      </w:pPr>
      <w:rPr>
        <w:rFonts w:cs="Times New Roman"/>
      </w:rPr>
    </w:lvl>
    <w:lvl w:ilvl="5">
      <w:start w:val="1"/>
      <w:numFmt w:val="decimal"/>
      <w:isLgl/>
      <w:lvlText w:val="%1.%2.%3.%4.%5.%6"/>
      <w:lvlJc w:val="left"/>
      <w:pPr>
        <w:ind w:left="8508" w:hanging="1440"/>
      </w:pPr>
      <w:rPr>
        <w:rFonts w:cs="Times New Roman"/>
      </w:rPr>
    </w:lvl>
    <w:lvl w:ilvl="6">
      <w:start w:val="1"/>
      <w:numFmt w:val="decimal"/>
      <w:isLgl/>
      <w:lvlText w:val="%1.%2.%3.%4.%5.%6.%7"/>
      <w:lvlJc w:val="left"/>
      <w:pPr>
        <w:ind w:left="9780" w:hanging="1440"/>
      </w:pPr>
      <w:rPr>
        <w:rFonts w:cs="Times New Roman"/>
      </w:rPr>
    </w:lvl>
    <w:lvl w:ilvl="7">
      <w:start w:val="1"/>
      <w:numFmt w:val="decimal"/>
      <w:isLgl/>
      <w:lvlText w:val="%1.%2.%3.%4.%5.%6.%7.%8"/>
      <w:lvlJc w:val="left"/>
      <w:pPr>
        <w:ind w:left="11412" w:hanging="1800"/>
      </w:pPr>
      <w:rPr>
        <w:rFonts w:cs="Times New Roman"/>
      </w:rPr>
    </w:lvl>
    <w:lvl w:ilvl="8">
      <w:start w:val="1"/>
      <w:numFmt w:val="decimal"/>
      <w:isLgl/>
      <w:lvlText w:val="%1.%2.%3.%4.%5.%6.%7.%8.%9"/>
      <w:lvlJc w:val="left"/>
      <w:pPr>
        <w:ind w:left="13044" w:hanging="2160"/>
      </w:pPr>
      <w:rPr>
        <w:rFonts w:cs="Times New Roman"/>
      </w:rPr>
    </w:lvl>
  </w:abstractNum>
  <w:abstractNum w:abstractNumId="34" w15:restartNumberingAfterBreak="0">
    <w:nsid w:val="29362D63"/>
    <w:multiLevelType w:val="hybridMultilevel"/>
    <w:tmpl w:val="EE6A0B6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15:restartNumberingAfterBreak="0">
    <w:nsid w:val="39D148F6"/>
    <w:multiLevelType w:val="hybridMultilevel"/>
    <w:tmpl w:val="74041C14"/>
    <w:lvl w:ilvl="0" w:tplc="A0AC4F66">
      <w:start w:val="65535"/>
      <w:numFmt w:val="bullet"/>
      <w:pStyle w:val="-2"/>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D8B2B5C"/>
    <w:multiLevelType w:val="multilevel"/>
    <w:tmpl w:val="7E005076"/>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160" w:hanging="720"/>
      </w:pPr>
      <w:rPr>
        <w:rFonts w:cs="Times New Roman" w:hint="default"/>
        <w:color w:val="auto"/>
      </w:rPr>
    </w:lvl>
    <w:lvl w:ilvl="4">
      <w:start w:val="1"/>
      <w:numFmt w:val="decimal"/>
      <w:isLgl/>
      <w:lvlText w:val="%1.%2.%3.%4.%5."/>
      <w:lvlJc w:val="left"/>
      <w:pPr>
        <w:ind w:left="2880" w:hanging="1080"/>
      </w:pPr>
      <w:rPr>
        <w:rFonts w:cs="Times New Roman" w:hint="default"/>
        <w:color w:val="auto"/>
      </w:rPr>
    </w:lvl>
    <w:lvl w:ilvl="5">
      <w:start w:val="1"/>
      <w:numFmt w:val="decimal"/>
      <w:isLgl/>
      <w:lvlText w:val="%1.%2.%3.%4.%5.%6."/>
      <w:lvlJc w:val="left"/>
      <w:pPr>
        <w:ind w:left="3240" w:hanging="1080"/>
      </w:pPr>
      <w:rPr>
        <w:rFonts w:cs="Times New Roman" w:hint="default"/>
        <w:color w:val="auto"/>
      </w:rPr>
    </w:lvl>
    <w:lvl w:ilvl="6">
      <w:start w:val="1"/>
      <w:numFmt w:val="decimal"/>
      <w:isLgl/>
      <w:lvlText w:val="%1.%2.%3.%4.%5.%6.%7."/>
      <w:lvlJc w:val="left"/>
      <w:pPr>
        <w:ind w:left="3960" w:hanging="1440"/>
      </w:pPr>
      <w:rPr>
        <w:rFonts w:cs="Times New Roman" w:hint="default"/>
        <w:color w:val="auto"/>
      </w:rPr>
    </w:lvl>
    <w:lvl w:ilvl="7">
      <w:start w:val="1"/>
      <w:numFmt w:val="decimal"/>
      <w:isLgl/>
      <w:lvlText w:val="%1.%2.%3.%4.%5.%6.%7.%8."/>
      <w:lvlJc w:val="left"/>
      <w:pPr>
        <w:ind w:left="4320" w:hanging="1440"/>
      </w:pPr>
      <w:rPr>
        <w:rFonts w:cs="Times New Roman" w:hint="default"/>
        <w:color w:val="auto"/>
      </w:rPr>
    </w:lvl>
    <w:lvl w:ilvl="8">
      <w:start w:val="1"/>
      <w:numFmt w:val="decimal"/>
      <w:isLgl/>
      <w:lvlText w:val="%1.%2.%3.%4.%5.%6.%7.%8.%9."/>
      <w:lvlJc w:val="left"/>
      <w:pPr>
        <w:ind w:left="5040" w:hanging="1800"/>
      </w:pPr>
      <w:rPr>
        <w:rFonts w:cs="Times New Roman" w:hint="default"/>
        <w:color w:val="auto"/>
      </w:rPr>
    </w:lvl>
  </w:abstractNum>
  <w:abstractNum w:abstractNumId="37" w15:restartNumberingAfterBreak="0">
    <w:nsid w:val="440371BA"/>
    <w:multiLevelType w:val="hybridMultilevel"/>
    <w:tmpl w:val="4E1635E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15:restartNumberingAfterBreak="0">
    <w:nsid w:val="4501067C"/>
    <w:multiLevelType w:val="hybridMultilevel"/>
    <w:tmpl w:val="5176A332"/>
    <w:lvl w:ilvl="0" w:tplc="0478CF5A">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39" w15:restartNumberingAfterBreak="0">
    <w:nsid w:val="4CC26A57"/>
    <w:multiLevelType w:val="hybridMultilevel"/>
    <w:tmpl w:val="7E0AA5A4"/>
    <w:lvl w:ilvl="0" w:tplc="03505C94">
      <w:start w:val="1"/>
      <w:numFmt w:val="decimal"/>
      <w:lvlText w:val="%1."/>
      <w:lvlJc w:val="left"/>
      <w:pPr>
        <w:ind w:left="360" w:hanging="360"/>
      </w:pPr>
      <w:rPr>
        <w:rFonts w:ascii="Times New Roman" w:hAnsi="Times New Roman" w:cs="Times New Roman" w:hint="default"/>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0" w15:restartNumberingAfterBreak="0">
    <w:nsid w:val="53C6104F"/>
    <w:multiLevelType w:val="hybridMultilevel"/>
    <w:tmpl w:val="B7BE94D0"/>
    <w:lvl w:ilvl="0" w:tplc="A4E2F45A">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1" w15:restartNumberingAfterBreak="0">
    <w:nsid w:val="602523B0"/>
    <w:multiLevelType w:val="hybridMultilevel"/>
    <w:tmpl w:val="7E0AA5A4"/>
    <w:lvl w:ilvl="0" w:tplc="03505C94">
      <w:start w:val="1"/>
      <w:numFmt w:val="decimal"/>
      <w:lvlText w:val="%1."/>
      <w:lvlJc w:val="left"/>
      <w:pPr>
        <w:ind w:left="360" w:hanging="360"/>
      </w:pPr>
      <w:rPr>
        <w:rFonts w:ascii="Times New Roman" w:hAnsi="Times New Roman" w:cs="Times New Roman" w:hint="default"/>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0"/>
  </w:num>
  <w:num w:numId="2">
    <w:abstractNumId w:val="13"/>
  </w:num>
  <w:num w:numId="3">
    <w:abstractNumId w:val="16"/>
  </w:num>
  <w:num w:numId="4">
    <w:abstractNumId w:val="23"/>
  </w:num>
  <w:num w:numId="5">
    <w:abstractNumId w:val="24"/>
  </w:num>
  <w:num w:numId="6">
    <w:abstractNumId w:val="37"/>
  </w:num>
  <w:num w:numId="7">
    <w:abstractNumId w:val="39"/>
  </w:num>
  <w:num w:numId="8">
    <w:abstractNumId w:val="32"/>
  </w:num>
  <w:num w:numId="9">
    <w:abstractNumId w:val="40"/>
  </w:num>
  <w:num w:numId="10">
    <w:abstractNumId w:val="36"/>
  </w:num>
  <w:num w:numId="11">
    <w:abstractNumId w:val="29"/>
  </w:num>
  <w:num w:numId="12">
    <w:abstractNumId w:val="41"/>
  </w:num>
  <w:num w:numId="13">
    <w:abstractNumId w:val="10"/>
  </w:num>
  <w:num w:numId="14">
    <w:abstractNumId w:val="12"/>
  </w:num>
  <w:num w:numId="15">
    <w:abstractNumId w:val="14"/>
  </w:num>
  <w:num w:numId="16">
    <w:abstractNumId w:val="15"/>
  </w:num>
  <w:num w:numId="17">
    <w:abstractNumId w:val="31"/>
  </w:num>
  <w:num w:numId="18">
    <w:abstractNumId w:val="28"/>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34"/>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doNotTrackMoves/>
  <w:defaultTabStop w:val="708"/>
  <w:doNotHyphenateCaps/>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0E82"/>
    <w:rsid w:val="00002106"/>
    <w:rsid w:val="000032D4"/>
    <w:rsid w:val="00013D35"/>
    <w:rsid w:val="00017C06"/>
    <w:rsid w:val="00021F5E"/>
    <w:rsid w:val="00022536"/>
    <w:rsid w:val="000431BD"/>
    <w:rsid w:val="00046C08"/>
    <w:rsid w:val="0005074B"/>
    <w:rsid w:val="00053F38"/>
    <w:rsid w:val="00060E8D"/>
    <w:rsid w:val="000671FE"/>
    <w:rsid w:val="000716E4"/>
    <w:rsid w:val="00074085"/>
    <w:rsid w:val="00075179"/>
    <w:rsid w:val="000828CB"/>
    <w:rsid w:val="000849B5"/>
    <w:rsid w:val="000861BD"/>
    <w:rsid w:val="00091CA8"/>
    <w:rsid w:val="00092100"/>
    <w:rsid w:val="00094332"/>
    <w:rsid w:val="000969A6"/>
    <w:rsid w:val="000A222B"/>
    <w:rsid w:val="000A32D0"/>
    <w:rsid w:val="000A555B"/>
    <w:rsid w:val="000A7601"/>
    <w:rsid w:val="000B39B0"/>
    <w:rsid w:val="000B39F6"/>
    <w:rsid w:val="000B3DCD"/>
    <w:rsid w:val="000B4B79"/>
    <w:rsid w:val="000B7B8A"/>
    <w:rsid w:val="000C17FD"/>
    <w:rsid w:val="000C315E"/>
    <w:rsid w:val="000D00B6"/>
    <w:rsid w:val="000D022D"/>
    <w:rsid w:val="000E0E9C"/>
    <w:rsid w:val="000E2089"/>
    <w:rsid w:val="000E3140"/>
    <w:rsid w:val="000E4FA2"/>
    <w:rsid w:val="000F1016"/>
    <w:rsid w:val="000F16A9"/>
    <w:rsid w:val="000F30A2"/>
    <w:rsid w:val="000F684E"/>
    <w:rsid w:val="00100142"/>
    <w:rsid w:val="00100E82"/>
    <w:rsid w:val="0010269F"/>
    <w:rsid w:val="00106518"/>
    <w:rsid w:val="001109E5"/>
    <w:rsid w:val="001136EF"/>
    <w:rsid w:val="00117C41"/>
    <w:rsid w:val="001214A0"/>
    <w:rsid w:val="001304BF"/>
    <w:rsid w:val="001306FC"/>
    <w:rsid w:val="00136E81"/>
    <w:rsid w:val="001422A0"/>
    <w:rsid w:val="001445B4"/>
    <w:rsid w:val="00151972"/>
    <w:rsid w:val="00152E94"/>
    <w:rsid w:val="001550A8"/>
    <w:rsid w:val="00162AC2"/>
    <w:rsid w:val="00173E7A"/>
    <w:rsid w:val="00175DA2"/>
    <w:rsid w:val="001765AD"/>
    <w:rsid w:val="001802E7"/>
    <w:rsid w:val="001838C2"/>
    <w:rsid w:val="00183AA4"/>
    <w:rsid w:val="00184C9F"/>
    <w:rsid w:val="00191B69"/>
    <w:rsid w:val="001975C7"/>
    <w:rsid w:val="001A0605"/>
    <w:rsid w:val="001A3983"/>
    <w:rsid w:val="001B22C4"/>
    <w:rsid w:val="001B5BE0"/>
    <w:rsid w:val="001B6BAB"/>
    <w:rsid w:val="001C5F7E"/>
    <w:rsid w:val="001C6190"/>
    <w:rsid w:val="001D1D34"/>
    <w:rsid w:val="001D33DA"/>
    <w:rsid w:val="001E0110"/>
    <w:rsid w:val="001E0640"/>
    <w:rsid w:val="001E7914"/>
    <w:rsid w:val="001F466A"/>
    <w:rsid w:val="001F4E6B"/>
    <w:rsid w:val="00200182"/>
    <w:rsid w:val="0020264F"/>
    <w:rsid w:val="00203078"/>
    <w:rsid w:val="00205356"/>
    <w:rsid w:val="00207CFE"/>
    <w:rsid w:val="00210148"/>
    <w:rsid w:val="00211A33"/>
    <w:rsid w:val="002267E1"/>
    <w:rsid w:val="0023029E"/>
    <w:rsid w:val="00234FF0"/>
    <w:rsid w:val="00237FF3"/>
    <w:rsid w:val="002425E0"/>
    <w:rsid w:val="002552D1"/>
    <w:rsid w:val="00255C9E"/>
    <w:rsid w:val="00256B81"/>
    <w:rsid w:val="002608C4"/>
    <w:rsid w:val="00263151"/>
    <w:rsid w:val="00265968"/>
    <w:rsid w:val="00266E82"/>
    <w:rsid w:val="002679E3"/>
    <w:rsid w:val="0027006A"/>
    <w:rsid w:val="00271277"/>
    <w:rsid w:val="0027451F"/>
    <w:rsid w:val="0027548E"/>
    <w:rsid w:val="00283361"/>
    <w:rsid w:val="00283D0C"/>
    <w:rsid w:val="0028414C"/>
    <w:rsid w:val="00284D18"/>
    <w:rsid w:val="00285B97"/>
    <w:rsid w:val="002903A6"/>
    <w:rsid w:val="00290EDC"/>
    <w:rsid w:val="00291C3A"/>
    <w:rsid w:val="00292FB6"/>
    <w:rsid w:val="00296EB9"/>
    <w:rsid w:val="00297D55"/>
    <w:rsid w:val="002A113B"/>
    <w:rsid w:val="002B1D5E"/>
    <w:rsid w:val="002C2861"/>
    <w:rsid w:val="002C71A2"/>
    <w:rsid w:val="002D04E0"/>
    <w:rsid w:val="002D0A7E"/>
    <w:rsid w:val="002D1C6D"/>
    <w:rsid w:val="002D23B6"/>
    <w:rsid w:val="002D482C"/>
    <w:rsid w:val="002D4B63"/>
    <w:rsid w:val="002D505F"/>
    <w:rsid w:val="002E25C4"/>
    <w:rsid w:val="002E43F4"/>
    <w:rsid w:val="002F5E3E"/>
    <w:rsid w:val="0030230B"/>
    <w:rsid w:val="00304B11"/>
    <w:rsid w:val="0030704B"/>
    <w:rsid w:val="00307288"/>
    <w:rsid w:val="0031254D"/>
    <w:rsid w:val="00323FAD"/>
    <w:rsid w:val="00335599"/>
    <w:rsid w:val="00341B22"/>
    <w:rsid w:val="00341DBB"/>
    <w:rsid w:val="00346ADD"/>
    <w:rsid w:val="00346B9B"/>
    <w:rsid w:val="0034766D"/>
    <w:rsid w:val="00347AF5"/>
    <w:rsid w:val="00350446"/>
    <w:rsid w:val="0035049D"/>
    <w:rsid w:val="00350C20"/>
    <w:rsid w:val="00351DCC"/>
    <w:rsid w:val="003531CE"/>
    <w:rsid w:val="00353E5B"/>
    <w:rsid w:val="00354762"/>
    <w:rsid w:val="0035486C"/>
    <w:rsid w:val="00356CB4"/>
    <w:rsid w:val="00363518"/>
    <w:rsid w:val="003650EE"/>
    <w:rsid w:val="003667E1"/>
    <w:rsid w:val="00370837"/>
    <w:rsid w:val="00370F48"/>
    <w:rsid w:val="00372BBA"/>
    <w:rsid w:val="0037339F"/>
    <w:rsid w:val="00375C92"/>
    <w:rsid w:val="00376632"/>
    <w:rsid w:val="00377ECB"/>
    <w:rsid w:val="0038729A"/>
    <w:rsid w:val="003933F8"/>
    <w:rsid w:val="00393426"/>
    <w:rsid w:val="00393BE9"/>
    <w:rsid w:val="00394C6F"/>
    <w:rsid w:val="0039781C"/>
    <w:rsid w:val="003A02F7"/>
    <w:rsid w:val="003A5E73"/>
    <w:rsid w:val="003A6387"/>
    <w:rsid w:val="003B0AFC"/>
    <w:rsid w:val="003B21CE"/>
    <w:rsid w:val="003D16B4"/>
    <w:rsid w:val="003D3A0F"/>
    <w:rsid w:val="003D6307"/>
    <w:rsid w:val="003E5726"/>
    <w:rsid w:val="003F05B6"/>
    <w:rsid w:val="003F141E"/>
    <w:rsid w:val="003F171A"/>
    <w:rsid w:val="003F4954"/>
    <w:rsid w:val="00401EED"/>
    <w:rsid w:val="004027B1"/>
    <w:rsid w:val="00407696"/>
    <w:rsid w:val="004125CB"/>
    <w:rsid w:val="00412D4C"/>
    <w:rsid w:val="00415D1E"/>
    <w:rsid w:val="00422F6A"/>
    <w:rsid w:val="00433ACE"/>
    <w:rsid w:val="0044202F"/>
    <w:rsid w:val="0044394A"/>
    <w:rsid w:val="00443F1B"/>
    <w:rsid w:val="004460FB"/>
    <w:rsid w:val="004554F2"/>
    <w:rsid w:val="00455E39"/>
    <w:rsid w:val="0046776D"/>
    <w:rsid w:val="004711A9"/>
    <w:rsid w:val="004714FC"/>
    <w:rsid w:val="00477599"/>
    <w:rsid w:val="00480214"/>
    <w:rsid w:val="00481A5D"/>
    <w:rsid w:val="00484251"/>
    <w:rsid w:val="00486CB0"/>
    <w:rsid w:val="004A5F4A"/>
    <w:rsid w:val="004B20C4"/>
    <w:rsid w:val="004B3930"/>
    <w:rsid w:val="004B51A3"/>
    <w:rsid w:val="004C2247"/>
    <w:rsid w:val="004C4785"/>
    <w:rsid w:val="004D0000"/>
    <w:rsid w:val="004D1B0F"/>
    <w:rsid w:val="004D3CF8"/>
    <w:rsid w:val="004D47D1"/>
    <w:rsid w:val="004D6D09"/>
    <w:rsid w:val="004E249D"/>
    <w:rsid w:val="004E3E26"/>
    <w:rsid w:val="004E44A9"/>
    <w:rsid w:val="004E6682"/>
    <w:rsid w:val="004E7C56"/>
    <w:rsid w:val="004F37A1"/>
    <w:rsid w:val="004F77F0"/>
    <w:rsid w:val="005004E8"/>
    <w:rsid w:val="00500643"/>
    <w:rsid w:val="0050116F"/>
    <w:rsid w:val="005048E9"/>
    <w:rsid w:val="005074E8"/>
    <w:rsid w:val="00507C60"/>
    <w:rsid w:val="0051534C"/>
    <w:rsid w:val="00515766"/>
    <w:rsid w:val="00515847"/>
    <w:rsid w:val="00523140"/>
    <w:rsid w:val="00524E08"/>
    <w:rsid w:val="00527400"/>
    <w:rsid w:val="00530E1D"/>
    <w:rsid w:val="0053538E"/>
    <w:rsid w:val="00536176"/>
    <w:rsid w:val="00551BF1"/>
    <w:rsid w:val="005521AE"/>
    <w:rsid w:val="005533D4"/>
    <w:rsid w:val="005536D8"/>
    <w:rsid w:val="00554910"/>
    <w:rsid w:val="00554D7C"/>
    <w:rsid w:val="00555F81"/>
    <w:rsid w:val="00556232"/>
    <w:rsid w:val="005629D4"/>
    <w:rsid w:val="00565381"/>
    <w:rsid w:val="0056564D"/>
    <w:rsid w:val="005713DF"/>
    <w:rsid w:val="00571B71"/>
    <w:rsid w:val="00577425"/>
    <w:rsid w:val="005821D6"/>
    <w:rsid w:val="00591FFA"/>
    <w:rsid w:val="0059244A"/>
    <w:rsid w:val="005A09C3"/>
    <w:rsid w:val="005A2A27"/>
    <w:rsid w:val="005A392D"/>
    <w:rsid w:val="005A5FC1"/>
    <w:rsid w:val="005B298B"/>
    <w:rsid w:val="005B71FC"/>
    <w:rsid w:val="005C402A"/>
    <w:rsid w:val="005C43AA"/>
    <w:rsid w:val="005D0D1B"/>
    <w:rsid w:val="005D19BA"/>
    <w:rsid w:val="005E12BF"/>
    <w:rsid w:val="005E59C6"/>
    <w:rsid w:val="005E7C55"/>
    <w:rsid w:val="005F32D4"/>
    <w:rsid w:val="005F57C6"/>
    <w:rsid w:val="005F68D0"/>
    <w:rsid w:val="006005DA"/>
    <w:rsid w:val="00601726"/>
    <w:rsid w:val="00604541"/>
    <w:rsid w:val="00612EB7"/>
    <w:rsid w:val="00613115"/>
    <w:rsid w:val="0061560E"/>
    <w:rsid w:val="006160F7"/>
    <w:rsid w:val="00616ACE"/>
    <w:rsid w:val="006175C0"/>
    <w:rsid w:val="006176F8"/>
    <w:rsid w:val="00617EDB"/>
    <w:rsid w:val="00617FF9"/>
    <w:rsid w:val="00630894"/>
    <w:rsid w:val="00631391"/>
    <w:rsid w:val="00633BAB"/>
    <w:rsid w:val="0063611A"/>
    <w:rsid w:val="00640055"/>
    <w:rsid w:val="00642435"/>
    <w:rsid w:val="00650B7E"/>
    <w:rsid w:val="0066030F"/>
    <w:rsid w:val="00662139"/>
    <w:rsid w:val="00664044"/>
    <w:rsid w:val="006658D6"/>
    <w:rsid w:val="006662BA"/>
    <w:rsid w:val="00670845"/>
    <w:rsid w:val="00670FE7"/>
    <w:rsid w:val="00672C4E"/>
    <w:rsid w:val="00680281"/>
    <w:rsid w:val="00681A59"/>
    <w:rsid w:val="00681B5A"/>
    <w:rsid w:val="00682DA9"/>
    <w:rsid w:val="006849F1"/>
    <w:rsid w:val="00684E54"/>
    <w:rsid w:val="006853EC"/>
    <w:rsid w:val="0068587D"/>
    <w:rsid w:val="00690F3C"/>
    <w:rsid w:val="0069163A"/>
    <w:rsid w:val="00695232"/>
    <w:rsid w:val="0069632D"/>
    <w:rsid w:val="00696B9A"/>
    <w:rsid w:val="006A2BA2"/>
    <w:rsid w:val="006A61BA"/>
    <w:rsid w:val="006B0745"/>
    <w:rsid w:val="006B4AFC"/>
    <w:rsid w:val="006B6B88"/>
    <w:rsid w:val="006B765A"/>
    <w:rsid w:val="006C660A"/>
    <w:rsid w:val="006D0597"/>
    <w:rsid w:val="006D0945"/>
    <w:rsid w:val="006D0CA3"/>
    <w:rsid w:val="006D2887"/>
    <w:rsid w:val="006D574C"/>
    <w:rsid w:val="006D5D9B"/>
    <w:rsid w:val="006E1A10"/>
    <w:rsid w:val="006E397D"/>
    <w:rsid w:val="006E401C"/>
    <w:rsid w:val="006E4C51"/>
    <w:rsid w:val="006E536B"/>
    <w:rsid w:val="006F0B94"/>
    <w:rsid w:val="006F157A"/>
    <w:rsid w:val="006F365A"/>
    <w:rsid w:val="0070004C"/>
    <w:rsid w:val="007119E5"/>
    <w:rsid w:val="00713D62"/>
    <w:rsid w:val="007144B5"/>
    <w:rsid w:val="0072079F"/>
    <w:rsid w:val="00726AD3"/>
    <w:rsid w:val="00726D40"/>
    <w:rsid w:val="007273DD"/>
    <w:rsid w:val="007368AB"/>
    <w:rsid w:val="007451F6"/>
    <w:rsid w:val="00747D51"/>
    <w:rsid w:val="007554B1"/>
    <w:rsid w:val="00755745"/>
    <w:rsid w:val="007626AE"/>
    <w:rsid w:val="007749A8"/>
    <w:rsid w:val="007775D1"/>
    <w:rsid w:val="00777E6F"/>
    <w:rsid w:val="0078184B"/>
    <w:rsid w:val="007819FA"/>
    <w:rsid w:val="00782C9E"/>
    <w:rsid w:val="0078317B"/>
    <w:rsid w:val="007843D7"/>
    <w:rsid w:val="00784AE0"/>
    <w:rsid w:val="00787494"/>
    <w:rsid w:val="00792058"/>
    <w:rsid w:val="007921B1"/>
    <w:rsid w:val="007943F1"/>
    <w:rsid w:val="00796593"/>
    <w:rsid w:val="007A20B2"/>
    <w:rsid w:val="007A385C"/>
    <w:rsid w:val="007B25FC"/>
    <w:rsid w:val="007B4E94"/>
    <w:rsid w:val="007B628F"/>
    <w:rsid w:val="007C23F4"/>
    <w:rsid w:val="007C4187"/>
    <w:rsid w:val="007C55B8"/>
    <w:rsid w:val="007D3F7F"/>
    <w:rsid w:val="007D5770"/>
    <w:rsid w:val="007E0156"/>
    <w:rsid w:val="007E02AE"/>
    <w:rsid w:val="007E0E7B"/>
    <w:rsid w:val="007E4814"/>
    <w:rsid w:val="007E566A"/>
    <w:rsid w:val="007E6F9C"/>
    <w:rsid w:val="007E7356"/>
    <w:rsid w:val="007F16E6"/>
    <w:rsid w:val="007F1E2F"/>
    <w:rsid w:val="007F7C01"/>
    <w:rsid w:val="0080178F"/>
    <w:rsid w:val="00806F30"/>
    <w:rsid w:val="00807ED3"/>
    <w:rsid w:val="00813503"/>
    <w:rsid w:val="00813F0D"/>
    <w:rsid w:val="00816363"/>
    <w:rsid w:val="00817F1B"/>
    <w:rsid w:val="00820528"/>
    <w:rsid w:val="0082726C"/>
    <w:rsid w:val="008278B1"/>
    <w:rsid w:val="0083110F"/>
    <w:rsid w:val="00831E30"/>
    <w:rsid w:val="008321FB"/>
    <w:rsid w:val="00834A6B"/>
    <w:rsid w:val="00836056"/>
    <w:rsid w:val="00836454"/>
    <w:rsid w:val="008369AC"/>
    <w:rsid w:val="00837CCF"/>
    <w:rsid w:val="00840321"/>
    <w:rsid w:val="00845DB3"/>
    <w:rsid w:val="00864A7F"/>
    <w:rsid w:val="008660E4"/>
    <w:rsid w:val="00871581"/>
    <w:rsid w:val="008861B8"/>
    <w:rsid w:val="00886A25"/>
    <w:rsid w:val="00894679"/>
    <w:rsid w:val="0089640C"/>
    <w:rsid w:val="0089656A"/>
    <w:rsid w:val="008A3648"/>
    <w:rsid w:val="008A59BC"/>
    <w:rsid w:val="008B1347"/>
    <w:rsid w:val="008B1B81"/>
    <w:rsid w:val="008B61EF"/>
    <w:rsid w:val="008C2CC9"/>
    <w:rsid w:val="008C2F89"/>
    <w:rsid w:val="008D236A"/>
    <w:rsid w:val="008D69B0"/>
    <w:rsid w:val="008D7E09"/>
    <w:rsid w:val="008E06AD"/>
    <w:rsid w:val="008E3392"/>
    <w:rsid w:val="008E3EEF"/>
    <w:rsid w:val="008F5B35"/>
    <w:rsid w:val="00900799"/>
    <w:rsid w:val="009013D4"/>
    <w:rsid w:val="00905B3C"/>
    <w:rsid w:val="009130C1"/>
    <w:rsid w:val="009156CD"/>
    <w:rsid w:val="00921EE9"/>
    <w:rsid w:val="009315F5"/>
    <w:rsid w:val="00931AC0"/>
    <w:rsid w:val="00934054"/>
    <w:rsid w:val="00947BB9"/>
    <w:rsid w:val="00951191"/>
    <w:rsid w:val="00951482"/>
    <w:rsid w:val="009547D3"/>
    <w:rsid w:val="00957F9A"/>
    <w:rsid w:val="00960F8E"/>
    <w:rsid w:val="00963EBD"/>
    <w:rsid w:val="0096722A"/>
    <w:rsid w:val="00972158"/>
    <w:rsid w:val="00972318"/>
    <w:rsid w:val="00972F55"/>
    <w:rsid w:val="00974761"/>
    <w:rsid w:val="00975748"/>
    <w:rsid w:val="00980373"/>
    <w:rsid w:val="0098040B"/>
    <w:rsid w:val="00985D0C"/>
    <w:rsid w:val="00990E8A"/>
    <w:rsid w:val="00991CA3"/>
    <w:rsid w:val="00992E21"/>
    <w:rsid w:val="009A0D20"/>
    <w:rsid w:val="009A52D2"/>
    <w:rsid w:val="009A58CE"/>
    <w:rsid w:val="009C4A4D"/>
    <w:rsid w:val="009C79DB"/>
    <w:rsid w:val="009D0774"/>
    <w:rsid w:val="009D1054"/>
    <w:rsid w:val="009D3936"/>
    <w:rsid w:val="009D53D8"/>
    <w:rsid w:val="009D6CC7"/>
    <w:rsid w:val="009E30B5"/>
    <w:rsid w:val="009E5996"/>
    <w:rsid w:val="009F44F4"/>
    <w:rsid w:val="00A04285"/>
    <w:rsid w:val="00A05006"/>
    <w:rsid w:val="00A12113"/>
    <w:rsid w:val="00A123EB"/>
    <w:rsid w:val="00A12659"/>
    <w:rsid w:val="00A133FE"/>
    <w:rsid w:val="00A13A01"/>
    <w:rsid w:val="00A161F9"/>
    <w:rsid w:val="00A2098F"/>
    <w:rsid w:val="00A238AE"/>
    <w:rsid w:val="00A24A1B"/>
    <w:rsid w:val="00A26ACE"/>
    <w:rsid w:val="00A300C8"/>
    <w:rsid w:val="00A30451"/>
    <w:rsid w:val="00A32FF4"/>
    <w:rsid w:val="00A34706"/>
    <w:rsid w:val="00A35339"/>
    <w:rsid w:val="00A376C1"/>
    <w:rsid w:val="00A50FB8"/>
    <w:rsid w:val="00A62227"/>
    <w:rsid w:val="00A7431A"/>
    <w:rsid w:val="00A80676"/>
    <w:rsid w:val="00A832C9"/>
    <w:rsid w:val="00A858C4"/>
    <w:rsid w:val="00A907C4"/>
    <w:rsid w:val="00A953D5"/>
    <w:rsid w:val="00A97912"/>
    <w:rsid w:val="00AA2029"/>
    <w:rsid w:val="00AA3CDB"/>
    <w:rsid w:val="00AB09A9"/>
    <w:rsid w:val="00AB4B67"/>
    <w:rsid w:val="00AB6613"/>
    <w:rsid w:val="00AB6B2B"/>
    <w:rsid w:val="00AC479F"/>
    <w:rsid w:val="00AD0066"/>
    <w:rsid w:val="00AD0139"/>
    <w:rsid w:val="00AD0754"/>
    <w:rsid w:val="00AD300C"/>
    <w:rsid w:val="00AD31C2"/>
    <w:rsid w:val="00AE167A"/>
    <w:rsid w:val="00AE272E"/>
    <w:rsid w:val="00AE4724"/>
    <w:rsid w:val="00AF1711"/>
    <w:rsid w:val="00AF2C7C"/>
    <w:rsid w:val="00AF3A7D"/>
    <w:rsid w:val="00B07277"/>
    <w:rsid w:val="00B076BC"/>
    <w:rsid w:val="00B104DA"/>
    <w:rsid w:val="00B10CF3"/>
    <w:rsid w:val="00B1501B"/>
    <w:rsid w:val="00B2058D"/>
    <w:rsid w:val="00B205F8"/>
    <w:rsid w:val="00B23D95"/>
    <w:rsid w:val="00B247DB"/>
    <w:rsid w:val="00B271F7"/>
    <w:rsid w:val="00B2773E"/>
    <w:rsid w:val="00B3141C"/>
    <w:rsid w:val="00B33E10"/>
    <w:rsid w:val="00B363E0"/>
    <w:rsid w:val="00B47587"/>
    <w:rsid w:val="00B5029A"/>
    <w:rsid w:val="00B53518"/>
    <w:rsid w:val="00B5399D"/>
    <w:rsid w:val="00B55BF7"/>
    <w:rsid w:val="00B55F78"/>
    <w:rsid w:val="00B62B1A"/>
    <w:rsid w:val="00B6457E"/>
    <w:rsid w:val="00B6527B"/>
    <w:rsid w:val="00B662FF"/>
    <w:rsid w:val="00B71F11"/>
    <w:rsid w:val="00B728E3"/>
    <w:rsid w:val="00B74ED6"/>
    <w:rsid w:val="00B7752D"/>
    <w:rsid w:val="00B904DA"/>
    <w:rsid w:val="00B90541"/>
    <w:rsid w:val="00B947B1"/>
    <w:rsid w:val="00BA36ED"/>
    <w:rsid w:val="00BA4ED9"/>
    <w:rsid w:val="00BA7B62"/>
    <w:rsid w:val="00BB0F38"/>
    <w:rsid w:val="00BB2720"/>
    <w:rsid w:val="00BB2F08"/>
    <w:rsid w:val="00BB63F6"/>
    <w:rsid w:val="00BC15B8"/>
    <w:rsid w:val="00BC5013"/>
    <w:rsid w:val="00BC7826"/>
    <w:rsid w:val="00BD0172"/>
    <w:rsid w:val="00BD1F12"/>
    <w:rsid w:val="00BD3B0F"/>
    <w:rsid w:val="00BE44F6"/>
    <w:rsid w:val="00BE7D58"/>
    <w:rsid w:val="00BF2918"/>
    <w:rsid w:val="00BF3321"/>
    <w:rsid w:val="00BF6BCA"/>
    <w:rsid w:val="00C02981"/>
    <w:rsid w:val="00C045CB"/>
    <w:rsid w:val="00C046D4"/>
    <w:rsid w:val="00C05303"/>
    <w:rsid w:val="00C15B75"/>
    <w:rsid w:val="00C16067"/>
    <w:rsid w:val="00C172B8"/>
    <w:rsid w:val="00C2057D"/>
    <w:rsid w:val="00C26F5F"/>
    <w:rsid w:val="00C323EF"/>
    <w:rsid w:val="00C41D2D"/>
    <w:rsid w:val="00C43F58"/>
    <w:rsid w:val="00C447A6"/>
    <w:rsid w:val="00C46C51"/>
    <w:rsid w:val="00C56608"/>
    <w:rsid w:val="00C6131E"/>
    <w:rsid w:val="00C617C0"/>
    <w:rsid w:val="00C66920"/>
    <w:rsid w:val="00C73C7F"/>
    <w:rsid w:val="00C777CE"/>
    <w:rsid w:val="00C80CAD"/>
    <w:rsid w:val="00CA1F90"/>
    <w:rsid w:val="00CB1FB5"/>
    <w:rsid w:val="00CB2D94"/>
    <w:rsid w:val="00CB3EFB"/>
    <w:rsid w:val="00CB4E44"/>
    <w:rsid w:val="00CB5070"/>
    <w:rsid w:val="00CC0768"/>
    <w:rsid w:val="00CC1FB0"/>
    <w:rsid w:val="00CC2A7B"/>
    <w:rsid w:val="00CC79F1"/>
    <w:rsid w:val="00CC7FE6"/>
    <w:rsid w:val="00CD01C9"/>
    <w:rsid w:val="00CD0BF9"/>
    <w:rsid w:val="00CD3249"/>
    <w:rsid w:val="00CD3EF8"/>
    <w:rsid w:val="00CD4F1E"/>
    <w:rsid w:val="00CE0A52"/>
    <w:rsid w:val="00CE250B"/>
    <w:rsid w:val="00CF0AFC"/>
    <w:rsid w:val="00CF1546"/>
    <w:rsid w:val="00CF78A7"/>
    <w:rsid w:val="00D024BF"/>
    <w:rsid w:val="00D025B5"/>
    <w:rsid w:val="00D0568A"/>
    <w:rsid w:val="00D07DC2"/>
    <w:rsid w:val="00D16170"/>
    <w:rsid w:val="00D17176"/>
    <w:rsid w:val="00D20B1E"/>
    <w:rsid w:val="00D21084"/>
    <w:rsid w:val="00D23CBB"/>
    <w:rsid w:val="00D23E53"/>
    <w:rsid w:val="00D34900"/>
    <w:rsid w:val="00D34D80"/>
    <w:rsid w:val="00D34EAE"/>
    <w:rsid w:val="00D3542E"/>
    <w:rsid w:val="00D35476"/>
    <w:rsid w:val="00D47EC1"/>
    <w:rsid w:val="00D5173A"/>
    <w:rsid w:val="00D52802"/>
    <w:rsid w:val="00D5360A"/>
    <w:rsid w:val="00D53C13"/>
    <w:rsid w:val="00D553B9"/>
    <w:rsid w:val="00D5787C"/>
    <w:rsid w:val="00D57AB4"/>
    <w:rsid w:val="00D61769"/>
    <w:rsid w:val="00D62411"/>
    <w:rsid w:val="00D633BA"/>
    <w:rsid w:val="00D63A73"/>
    <w:rsid w:val="00D640AC"/>
    <w:rsid w:val="00D705B6"/>
    <w:rsid w:val="00D75571"/>
    <w:rsid w:val="00D77BA5"/>
    <w:rsid w:val="00D8016B"/>
    <w:rsid w:val="00D84CA2"/>
    <w:rsid w:val="00D94C23"/>
    <w:rsid w:val="00D95C6F"/>
    <w:rsid w:val="00D96745"/>
    <w:rsid w:val="00DA6AF7"/>
    <w:rsid w:val="00DA79B0"/>
    <w:rsid w:val="00DB1ABC"/>
    <w:rsid w:val="00DB1FB7"/>
    <w:rsid w:val="00DB5772"/>
    <w:rsid w:val="00DB651B"/>
    <w:rsid w:val="00DC309E"/>
    <w:rsid w:val="00DC3531"/>
    <w:rsid w:val="00DC5D93"/>
    <w:rsid w:val="00DC6E5C"/>
    <w:rsid w:val="00DD7F4F"/>
    <w:rsid w:val="00DE0E04"/>
    <w:rsid w:val="00DE142F"/>
    <w:rsid w:val="00DE1649"/>
    <w:rsid w:val="00DE3907"/>
    <w:rsid w:val="00DE43F3"/>
    <w:rsid w:val="00DE561A"/>
    <w:rsid w:val="00DE71D0"/>
    <w:rsid w:val="00DF0DDB"/>
    <w:rsid w:val="00DF3F59"/>
    <w:rsid w:val="00DF43A4"/>
    <w:rsid w:val="00DF4B1B"/>
    <w:rsid w:val="00DF5C2B"/>
    <w:rsid w:val="00DF771A"/>
    <w:rsid w:val="00E02D2C"/>
    <w:rsid w:val="00E06A9D"/>
    <w:rsid w:val="00E142E7"/>
    <w:rsid w:val="00E15DDF"/>
    <w:rsid w:val="00E22FD1"/>
    <w:rsid w:val="00E234FF"/>
    <w:rsid w:val="00E23B85"/>
    <w:rsid w:val="00E26CB0"/>
    <w:rsid w:val="00E322CA"/>
    <w:rsid w:val="00E32609"/>
    <w:rsid w:val="00E32CA7"/>
    <w:rsid w:val="00E331BC"/>
    <w:rsid w:val="00E34AEF"/>
    <w:rsid w:val="00E37D52"/>
    <w:rsid w:val="00E42599"/>
    <w:rsid w:val="00E427A9"/>
    <w:rsid w:val="00E44468"/>
    <w:rsid w:val="00E45826"/>
    <w:rsid w:val="00E539B8"/>
    <w:rsid w:val="00E60C6B"/>
    <w:rsid w:val="00E66B40"/>
    <w:rsid w:val="00E74562"/>
    <w:rsid w:val="00E77BEA"/>
    <w:rsid w:val="00E82EF5"/>
    <w:rsid w:val="00E84403"/>
    <w:rsid w:val="00E84D12"/>
    <w:rsid w:val="00E85CAE"/>
    <w:rsid w:val="00E928F6"/>
    <w:rsid w:val="00E96569"/>
    <w:rsid w:val="00E96656"/>
    <w:rsid w:val="00EA3516"/>
    <w:rsid w:val="00EA5599"/>
    <w:rsid w:val="00EC05EC"/>
    <w:rsid w:val="00EC7B0D"/>
    <w:rsid w:val="00ED1CFF"/>
    <w:rsid w:val="00ED43D7"/>
    <w:rsid w:val="00EE012C"/>
    <w:rsid w:val="00EE041A"/>
    <w:rsid w:val="00EE056B"/>
    <w:rsid w:val="00EF4AA2"/>
    <w:rsid w:val="00F03414"/>
    <w:rsid w:val="00F0383C"/>
    <w:rsid w:val="00F10CFD"/>
    <w:rsid w:val="00F12262"/>
    <w:rsid w:val="00F12FAA"/>
    <w:rsid w:val="00F205D5"/>
    <w:rsid w:val="00F23D5B"/>
    <w:rsid w:val="00F23DB8"/>
    <w:rsid w:val="00F249BE"/>
    <w:rsid w:val="00F25334"/>
    <w:rsid w:val="00F27B6F"/>
    <w:rsid w:val="00F312E0"/>
    <w:rsid w:val="00F42E96"/>
    <w:rsid w:val="00F447BE"/>
    <w:rsid w:val="00F458C1"/>
    <w:rsid w:val="00F53800"/>
    <w:rsid w:val="00F56BC8"/>
    <w:rsid w:val="00F64F9E"/>
    <w:rsid w:val="00F64FE6"/>
    <w:rsid w:val="00F65BEA"/>
    <w:rsid w:val="00F6696A"/>
    <w:rsid w:val="00F722B9"/>
    <w:rsid w:val="00F73025"/>
    <w:rsid w:val="00F83AD2"/>
    <w:rsid w:val="00F84BD0"/>
    <w:rsid w:val="00F87047"/>
    <w:rsid w:val="00F87AA5"/>
    <w:rsid w:val="00F90681"/>
    <w:rsid w:val="00F91FDB"/>
    <w:rsid w:val="00F934E5"/>
    <w:rsid w:val="00F9410B"/>
    <w:rsid w:val="00FA21C6"/>
    <w:rsid w:val="00FA25C7"/>
    <w:rsid w:val="00FA2986"/>
    <w:rsid w:val="00FB06B9"/>
    <w:rsid w:val="00FB087B"/>
    <w:rsid w:val="00FB2734"/>
    <w:rsid w:val="00FB4E37"/>
    <w:rsid w:val="00FB7C38"/>
    <w:rsid w:val="00FB7F1B"/>
    <w:rsid w:val="00FC003E"/>
    <w:rsid w:val="00FC40C7"/>
    <w:rsid w:val="00FC5AC9"/>
    <w:rsid w:val="00FC7040"/>
    <w:rsid w:val="00FC7B63"/>
    <w:rsid w:val="00FE0F4E"/>
    <w:rsid w:val="00FE24BB"/>
    <w:rsid w:val="00FF02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AE3F5AA"/>
  <w15:chartTrackingRefBased/>
  <w15:docId w15:val="{F5CA8A3E-D313-4D03-9DBD-F8EE30897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427A9"/>
    <w:pPr>
      <w:spacing w:after="200" w:line="276" w:lineRule="auto"/>
    </w:pPr>
    <w:rPr>
      <w:rFonts w:eastAsia="Times New Roman" w:cs="Calibri"/>
      <w:sz w:val="22"/>
      <w:szCs w:val="22"/>
      <w:lang w:eastAsia="en-US"/>
    </w:rPr>
  </w:style>
  <w:style w:type="paragraph" w:styleId="1">
    <w:name w:val="heading 1"/>
    <w:basedOn w:val="a0"/>
    <w:next w:val="a0"/>
    <w:link w:val="10"/>
    <w:uiPriority w:val="99"/>
    <w:qFormat/>
    <w:rsid w:val="00100E82"/>
    <w:pPr>
      <w:widowControl w:val="0"/>
      <w:autoSpaceDE w:val="0"/>
      <w:autoSpaceDN w:val="0"/>
      <w:adjustRightInd w:val="0"/>
      <w:spacing w:before="108" w:after="108" w:line="240" w:lineRule="auto"/>
      <w:jc w:val="center"/>
      <w:outlineLvl w:val="0"/>
    </w:pPr>
    <w:rPr>
      <w:rFonts w:ascii="Times New Roman" w:hAnsi="Times New Roman" w:cs="Times New Roman"/>
      <w:b/>
      <w:bCs/>
      <w:color w:val="000080"/>
      <w:sz w:val="20"/>
      <w:szCs w:val="20"/>
      <w:lang w:eastAsia="ru-RU"/>
    </w:rPr>
  </w:style>
  <w:style w:type="paragraph" w:styleId="2">
    <w:name w:val="heading 2"/>
    <w:aliases w:val="Статья документа"/>
    <w:basedOn w:val="a0"/>
    <w:next w:val="a0"/>
    <w:link w:val="21"/>
    <w:uiPriority w:val="99"/>
    <w:qFormat/>
    <w:rsid w:val="00100E82"/>
    <w:pPr>
      <w:keepNext/>
      <w:widowControl w:val="0"/>
      <w:autoSpaceDE w:val="0"/>
      <w:autoSpaceDN w:val="0"/>
      <w:adjustRightInd w:val="0"/>
      <w:spacing w:after="0" w:line="240" w:lineRule="auto"/>
      <w:ind w:firstLine="720"/>
      <w:jc w:val="center"/>
      <w:outlineLvl w:val="1"/>
    </w:pPr>
    <w:rPr>
      <w:rFonts w:ascii="Times New Roman" w:hAnsi="Times New Roman" w:cs="Times New Roman"/>
      <w:sz w:val="20"/>
      <w:szCs w:val="20"/>
      <w:lang w:eastAsia="ru-RU"/>
    </w:rPr>
  </w:style>
  <w:style w:type="paragraph" w:styleId="3">
    <w:name w:val="heading 3"/>
    <w:basedOn w:val="a0"/>
    <w:next w:val="a0"/>
    <w:link w:val="30"/>
    <w:uiPriority w:val="99"/>
    <w:qFormat/>
    <w:rsid w:val="00100E82"/>
    <w:pPr>
      <w:keepNext/>
      <w:spacing w:after="0" w:line="240" w:lineRule="auto"/>
      <w:jc w:val="center"/>
      <w:outlineLvl w:val="2"/>
    </w:pPr>
    <w:rPr>
      <w:rFonts w:ascii="Times New Roman" w:hAnsi="Times New Roman" w:cs="Times New Roman"/>
      <w:color w:val="000000"/>
      <w:sz w:val="20"/>
      <w:szCs w:val="20"/>
      <w:lang w:eastAsia="ru-RU"/>
    </w:rPr>
  </w:style>
  <w:style w:type="paragraph" w:styleId="4">
    <w:name w:val="heading 4"/>
    <w:basedOn w:val="a0"/>
    <w:next w:val="a0"/>
    <w:link w:val="40"/>
    <w:qFormat/>
    <w:rsid w:val="00100E82"/>
    <w:pPr>
      <w:keepNext/>
      <w:widowControl w:val="0"/>
      <w:autoSpaceDE w:val="0"/>
      <w:autoSpaceDN w:val="0"/>
      <w:adjustRightInd w:val="0"/>
      <w:spacing w:after="0" w:line="240" w:lineRule="auto"/>
      <w:jc w:val="center"/>
      <w:outlineLvl w:val="3"/>
    </w:pPr>
    <w:rPr>
      <w:rFonts w:ascii="Arial" w:hAnsi="Arial" w:cs="Times New Roman"/>
      <w:b/>
      <w:bCs/>
      <w:color w:val="000000"/>
      <w:sz w:val="20"/>
      <w:szCs w:val="20"/>
      <w:lang w:eastAsia="ru-RU"/>
    </w:rPr>
  </w:style>
  <w:style w:type="paragraph" w:styleId="5">
    <w:name w:val="heading 5"/>
    <w:basedOn w:val="a0"/>
    <w:next w:val="a0"/>
    <w:link w:val="50"/>
    <w:qFormat/>
    <w:rsid w:val="00100E82"/>
    <w:pPr>
      <w:keepNext/>
      <w:spacing w:before="120" w:after="120" w:line="240" w:lineRule="auto"/>
      <w:ind w:firstLine="567"/>
      <w:jc w:val="right"/>
      <w:outlineLvl w:val="4"/>
    </w:pPr>
    <w:rPr>
      <w:rFonts w:ascii="Times New Roman" w:hAnsi="Times New Roman" w:cs="Times New Roman"/>
      <w:sz w:val="20"/>
      <w:szCs w:val="20"/>
      <w:lang w:eastAsia="ru-RU"/>
    </w:rPr>
  </w:style>
  <w:style w:type="paragraph" w:styleId="6">
    <w:name w:val="heading 6"/>
    <w:basedOn w:val="a0"/>
    <w:next w:val="a0"/>
    <w:link w:val="60"/>
    <w:qFormat/>
    <w:rsid w:val="00100E82"/>
    <w:pPr>
      <w:keepNext/>
      <w:widowControl w:val="0"/>
      <w:autoSpaceDE w:val="0"/>
      <w:autoSpaceDN w:val="0"/>
      <w:adjustRightInd w:val="0"/>
      <w:spacing w:after="0" w:line="240" w:lineRule="auto"/>
      <w:outlineLvl w:val="5"/>
    </w:pPr>
    <w:rPr>
      <w:rFonts w:ascii="Times New Roman" w:hAnsi="Times New Roman" w:cs="Times New Roman"/>
      <w:b/>
      <w:bCs/>
      <w:color w:val="000000"/>
      <w:sz w:val="20"/>
      <w:szCs w:val="20"/>
      <w:lang w:eastAsia="ru-RU"/>
    </w:rPr>
  </w:style>
  <w:style w:type="paragraph" w:styleId="7">
    <w:name w:val="heading 7"/>
    <w:basedOn w:val="a0"/>
    <w:next w:val="a0"/>
    <w:link w:val="70"/>
    <w:qFormat/>
    <w:rsid w:val="00100E82"/>
    <w:pPr>
      <w:keepNext/>
      <w:widowControl w:val="0"/>
      <w:autoSpaceDE w:val="0"/>
      <w:autoSpaceDN w:val="0"/>
      <w:adjustRightInd w:val="0"/>
      <w:spacing w:after="0" w:line="240" w:lineRule="auto"/>
      <w:jc w:val="both"/>
      <w:outlineLvl w:val="6"/>
    </w:pPr>
    <w:rPr>
      <w:rFonts w:ascii="Times New Roman" w:hAnsi="Times New Roman" w:cs="Times New Roman"/>
      <w:b/>
      <w:bCs/>
      <w:sz w:val="20"/>
      <w:szCs w:val="20"/>
      <w:lang w:eastAsia="ru-RU"/>
    </w:rPr>
  </w:style>
  <w:style w:type="paragraph" w:styleId="8">
    <w:name w:val="heading 8"/>
    <w:basedOn w:val="a0"/>
    <w:next w:val="a0"/>
    <w:link w:val="80"/>
    <w:qFormat/>
    <w:rsid w:val="00100E82"/>
    <w:pPr>
      <w:keepNext/>
      <w:spacing w:after="0" w:line="338" w:lineRule="auto"/>
      <w:ind w:firstLine="720"/>
      <w:jc w:val="both"/>
      <w:outlineLvl w:val="7"/>
    </w:pPr>
    <w:rPr>
      <w:rFonts w:ascii="Times New Roman" w:hAnsi="Times New Roman" w:cs="Times New Roman"/>
      <w:i/>
      <w:iCs/>
      <w:sz w:val="28"/>
      <w:szCs w:val="28"/>
      <w:lang w:eastAsia="ru-RU"/>
    </w:rPr>
  </w:style>
  <w:style w:type="paragraph" w:styleId="9">
    <w:name w:val="heading 9"/>
    <w:basedOn w:val="a0"/>
    <w:next w:val="a0"/>
    <w:link w:val="90"/>
    <w:qFormat/>
    <w:rsid w:val="00100E82"/>
    <w:pPr>
      <w:spacing w:before="240" w:after="60" w:line="240" w:lineRule="auto"/>
      <w:outlineLvl w:val="8"/>
    </w:pPr>
    <w:rPr>
      <w:rFonts w:ascii="Arial" w:hAnsi="Arial" w:cs="Times New Roman"/>
      <w:sz w:val="20"/>
      <w:szCs w:val="20"/>
      <w:lang w:eastAsia="ru-RU"/>
    </w:rPr>
  </w:style>
  <w:style w:type="character" w:default="1" w:styleId="a1">
    <w:name w:val="Default Paragraph Font"/>
    <w:aliases w:val=" Знак Знак Знак"/>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uiPriority w:val="99"/>
    <w:semiHidden/>
  </w:style>
  <w:style w:type="character" w:customStyle="1" w:styleId="10">
    <w:name w:val="Заголовок 1 Знак"/>
    <w:basedOn w:val="a1"/>
    <w:link w:val="1"/>
    <w:uiPriority w:val="99"/>
    <w:locked/>
    <w:rsid w:val="00100E82"/>
    <w:rPr>
      <w:rFonts w:ascii="Times New Roman" w:hAnsi="Times New Roman" w:cs="Times New Roman"/>
      <w:b/>
      <w:color w:val="000080"/>
      <w:sz w:val="20"/>
      <w:lang w:val="x-none" w:eastAsia="ru-RU"/>
    </w:rPr>
  </w:style>
  <w:style w:type="paragraph" w:customStyle="1" w:styleId="a4">
    <w:name w:val=" Знак"/>
    <w:basedOn w:val="a0"/>
    <w:rsid w:val="002A113B"/>
    <w:pPr>
      <w:spacing w:before="100" w:beforeAutospacing="1" w:after="100" w:afterAutospacing="1" w:line="240" w:lineRule="auto"/>
    </w:pPr>
    <w:rPr>
      <w:rFonts w:ascii="Tahoma" w:hAnsi="Tahoma" w:cs="Times New Roman"/>
      <w:sz w:val="20"/>
      <w:szCs w:val="20"/>
      <w:lang w:val="en-US"/>
    </w:rPr>
  </w:style>
  <w:style w:type="character" w:customStyle="1" w:styleId="21">
    <w:name w:val="Заголовок 2 Знак1"/>
    <w:aliases w:val="Статья документа Знак"/>
    <w:basedOn w:val="a1"/>
    <w:link w:val="2"/>
    <w:locked/>
    <w:rsid w:val="00100E82"/>
    <w:rPr>
      <w:rFonts w:ascii="Times New Roman" w:hAnsi="Times New Roman" w:cs="Times New Roman"/>
      <w:sz w:val="20"/>
      <w:lang w:val="x-none" w:eastAsia="ru-RU"/>
    </w:rPr>
  </w:style>
  <w:style w:type="character" w:customStyle="1" w:styleId="30">
    <w:name w:val="Заголовок 3 Знак"/>
    <w:basedOn w:val="a1"/>
    <w:link w:val="3"/>
    <w:uiPriority w:val="99"/>
    <w:locked/>
    <w:rsid w:val="00100E82"/>
    <w:rPr>
      <w:rFonts w:ascii="Times New Roman" w:hAnsi="Times New Roman" w:cs="Times New Roman"/>
      <w:snapToGrid w:val="0"/>
      <w:color w:val="000000"/>
      <w:sz w:val="20"/>
      <w:lang w:val="x-none" w:eastAsia="ru-RU"/>
    </w:rPr>
  </w:style>
  <w:style w:type="character" w:customStyle="1" w:styleId="40">
    <w:name w:val="Заголовок 4 Знак"/>
    <w:basedOn w:val="a1"/>
    <w:link w:val="4"/>
    <w:locked/>
    <w:rsid w:val="00100E82"/>
    <w:rPr>
      <w:rFonts w:ascii="Arial" w:hAnsi="Arial" w:cs="Times New Roman"/>
      <w:b/>
      <w:snapToGrid w:val="0"/>
      <w:color w:val="000000"/>
      <w:sz w:val="20"/>
      <w:lang w:val="x-none" w:eastAsia="ru-RU"/>
    </w:rPr>
  </w:style>
  <w:style w:type="character" w:customStyle="1" w:styleId="50">
    <w:name w:val="Заголовок 5 Знак"/>
    <w:basedOn w:val="a1"/>
    <w:link w:val="5"/>
    <w:locked/>
    <w:rsid w:val="00100E82"/>
    <w:rPr>
      <w:rFonts w:ascii="Times New Roman" w:hAnsi="Times New Roman" w:cs="Times New Roman"/>
      <w:sz w:val="20"/>
      <w:lang w:val="x-none" w:eastAsia="ru-RU"/>
    </w:rPr>
  </w:style>
  <w:style w:type="character" w:customStyle="1" w:styleId="60">
    <w:name w:val="Заголовок 6 Знак"/>
    <w:basedOn w:val="a1"/>
    <w:link w:val="6"/>
    <w:locked/>
    <w:rsid w:val="00100E82"/>
    <w:rPr>
      <w:rFonts w:ascii="Times New Roman" w:hAnsi="Times New Roman" w:cs="Times New Roman"/>
      <w:b/>
      <w:snapToGrid w:val="0"/>
      <w:color w:val="000000"/>
      <w:sz w:val="20"/>
      <w:lang w:val="x-none" w:eastAsia="ru-RU"/>
    </w:rPr>
  </w:style>
  <w:style w:type="character" w:customStyle="1" w:styleId="70">
    <w:name w:val="Заголовок 7 Знак"/>
    <w:basedOn w:val="a1"/>
    <w:link w:val="7"/>
    <w:locked/>
    <w:rsid w:val="00100E82"/>
    <w:rPr>
      <w:rFonts w:ascii="Times New Roman" w:hAnsi="Times New Roman" w:cs="Times New Roman"/>
      <w:b/>
      <w:sz w:val="20"/>
      <w:lang w:val="x-none" w:eastAsia="ru-RU"/>
    </w:rPr>
  </w:style>
  <w:style w:type="character" w:customStyle="1" w:styleId="80">
    <w:name w:val="Заголовок 8 Знак"/>
    <w:basedOn w:val="a1"/>
    <w:link w:val="8"/>
    <w:locked/>
    <w:rsid w:val="00100E82"/>
    <w:rPr>
      <w:rFonts w:ascii="Times New Roman" w:hAnsi="Times New Roman" w:cs="Times New Roman"/>
      <w:i/>
      <w:sz w:val="28"/>
      <w:lang w:val="x-none" w:eastAsia="ru-RU"/>
    </w:rPr>
  </w:style>
  <w:style w:type="character" w:customStyle="1" w:styleId="90">
    <w:name w:val="Заголовок 9 Знак"/>
    <w:basedOn w:val="a1"/>
    <w:link w:val="9"/>
    <w:locked/>
    <w:rsid w:val="00100E82"/>
    <w:rPr>
      <w:rFonts w:ascii="Arial" w:hAnsi="Arial" w:cs="Times New Roman"/>
      <w:lang w:val="x-none" w:eastAsia="ru-RU"/>
    </w:rPr>
  </w:style>
  <w:style w:type="paragraph" w:styleId="a5">
    <w:name w:val="Balloon Text"/>
    <w:basedOn w:val="a0"/>
    <w:link w:val="a6"/>
    <w:uiPriority w:val="99"/>
    <w:rsid w:val="00E45826"/>
    <w:pPr>
      <w:spacing w:after="0" w:line="240" w:lineRule="auto"/>
    </w:pPr>
    <w:rPr>
      <w:rFonts w:ascii="Tahoma" w:hAnsi="Tahoma" w:cs="Times New Roman"/>
      <w:sz w:val="16"/>
      <w:szCs w:val="16"/>
      <w:lang w:eastAsia="ru-RU"/>
    </w:rPr>
  </w:style>
  <w:style w:type="character" w:customStyle="1" w:styleId="a6">
    <w:name w:val="Текст выноски Знак"/>
    <w:basedOn w:val="a1"/>
    <w:link w:val="a5"/>
    <w:uiPriority w:val="99"/>
    <w:locked/>
    <w:rsid w:val="00E45826"/>
    <w:rPr>
      <w:rFonts w:ascii="Tahoma" w:hAnsi="Tahoma" w:cs="Times New Roman"/>
      <w:sz w:val="16"/>
    </w:rPr>
  </w:style>
  <w:style w:type="character" w:customStyle="1" w:styleId="20">
    <w:name w:val="Заголовок 2 Знак"/>
    <w:uiPriority w:val="99"/>
    <w:rsid w:val="00100E82"/>
    <w:rPr>
      <w:rFonts w:ascii="Cambria" w:hAnsi="Cambria"/>
      <w:b/>
      <w:color w:val="auto"/>
      <w:sz w:val="26"/>
    </w:rPr>
  </w:style>
  <w:style w:type="paragraph" w:customStyle="1" w:styleId="22">
    <w:name w:val="Знак Знак Знак Знак Знак Знак2"/>
    <w:basedOn w:val="a0"/>
    <w:rsid w:val="00100E82"/>
    <w:pPr>
      <w:spacing w:after="160" w:line="240" w:lineRule="exact"/>
    </w:pPr>
    <w:rPr>
      <w:rFonts w:ascii="Verdana" w:eastAsia="Calibri" w:hAnsi="Verdana" w:cs="Verdana"/>
      <w:sz w:val="24"/>
      <w:szCs w:val="24"/>
      <w:lang w:val="en-US"/>
    </w:rPr>
  </w:style>
  <w:style w:type="paragraph" w:styleId="a7">
    <w:name w:val="Body Text Indent"/>
    <w:basedOn w:val="a0"/>
    <w:link w:val="a8"/>
    <w:uiPriority w:val="99"/>
    <w:rsid w:val="00100E82"/>
    <w:pPr>
      <w:spacing w:after="0" w:line="240" w:lineRule="auto"/>
      <w:ind w:firstLine="720"/>
      <w:jc w:val="both"/>
    </w:pPr>
    <w:rPr>
      <w:rFonts w:ascii="Times New Roman" w:hAnsi="Times New Roman" w:cs="Times New Roman"/>
      <w:sz w:val="20"/>
      <w:szCs w:val="20"/>
      <w:lang w:eastAsia="ru-RU"/>
    </w:rPr>
  </w:style>
  <w:style w:type="character" w:customStyle="1" w:styleId="a8">
    <w:name w:val="Основной текст с отступом Знак"/>
    <w:basedOn w:val="a1"/>
    <w:link w:val="a7"/>
    <w:uiPriority w:val="99"/>
    <w:locked/>
    <w:rsid w:val="00100E82"/>
    <w:rPr>
      <w:rFonts w:ascii="Times New Roman" w:hAnsi="Times New Roman" w:cs="Times New Roman"/>
      <w:sz w:val="20"/>
      <w:lang w:val="x-none" w:eastAsia="ru-RU"/>
    </w:rPr>
  </w:style>
  <w:style w:type="paragraph" w:customStyle="1" w:styleId="ConsPlusNormal">
    <w:name w:val="ConsPlusNormal"/>
    <w:link w:val="ConsPlusNormal0"/>
    <w:uiPriority w:val="99"/>
    <w:rsid w:val="00100E82"/>
    <w:pPr>
      <w:widowControl w:val="0"/>
      <w:autoSpaceDE w:val="0"/>
      <w:autoSpaceDN w:val="0"/>
      <w:adjustRightInd w:val="0"/>
      <w:ind w:firstLine="720"/>
    </w:pPr>
    <w:rPr>
      <w:rFonts w:ascii="Arial" w:hAnsi="Arial" w:cs="Arial"/>
    </w:rPr>
  </w:style>
  <w:style w:type="paragraph" w:styleId="23">
    <w:name w:val="Body Text Indent 2"/>
    <w:basedOn w:val="a0"/>
    <w:link w:val="24"/>
    <w:uiPriority w:val="99"/>
    <w:rsid w:val="00100E82"/>
    <w:pPr>
      <w:widowControl w:val="0"/>
      <w:autoSpaceDE w:val="0"/>
      <w:autoSpaceDN w:val="0"/>
      <w:adjustRightInd w:val="0"/>
      <w:spacing w:after="0" w:line="240" w:lineRule="auto"/>
      <w:ind w:firstLine="540"/>
      <w:jc w:val="both"/>
    </w:pPr>
    <w:rPr>
      <w:rFonts w:ascii="Times New Roman" w:hAnsi="Times New Roman" w:cs="Times New Roman"/>
      <w:sz w:val="20"/>
      <w:szCs w:val="20"/>
      <w:lang w:eastAsia="ru-RU"/>
    </w:rPr>
  </w:style>
  <w:style w:type="character" w:customStyle="1" w:styleId="24">
    <w:name w:val="Основной текст с отступом 2 Знак"/>
    <w:basedOn w:val="a1"/>
    <w:link w:val="23"/>
    <w:uiPriority w:val="99"/>
    <w:locked/>
    <w:rsid w:val="00100E82"/>
    <w:rPr>
      <w:rFonts w:ascii="Times New Roman" w:hAnsi="Times New Roman" w:cs="Times New Roman"/>
      <w:sz w:val="20"/>
      <w:lang w:val="x-none" w:eastAsia="ru-RU"/>
    </w:rPr>
  </w:style>
  <w:style w:type="paragraph" w:customStyle="1" w:styleId="ConsPlusTitle">
    <w:name w:val="ConsPlusTitle"/>
    <w:rsid w:val="00100E82"/>
    <w:pPr>
      <w:widowControl w:val="0"/>
      <w:autoSpaceDE w:val="0"/>
      <w:autoSpaceDN w:val="0"/>
      <w:adjustRightInd w:val="0"/>
    </w:pPr>
    <w:rPr>
      <w:rFonts w:ascii="Arial" w:hAnsi="Arial" w:cs="Arial"/>
      <w:b/>
      <w:bCs/>
    </w:rPr>
  </w:style>
  <w:style w:type="paragraph" w:styleId="a9">
    <w:name w:val="Body Text"/>
    <w:basedOn w:val="a0"/>
    <w:link w:val="aa"/>
    <w:uiPriority w:val="99"/>
    <w:rsid w:val="00100E82"/>
    <w:pPr>
      <w:widowControl w:val="0"/>
      <w:autoSpaceDE w:val="0"/>
      <w:autoSpaceDN w:val="0"/>
      <w:adjustRightInd w:val="0"/>
      <w:spacing w:after="0" w:line="240" w:lineRule="auto"/>
      <w:jc w:val="both"/>
    </w:pPr>
    <w:rPr>
      <w:rFonts w:ascii="Times New Roman" w:hAnsi="Times New Roman" w:cs="Times New Roman"/>
      <w:sz w:val="20"/>
      <w:szCs w:val="20"/>
      <w:lang w:eastAsia="ru-RU"/>
    </w:rPr>
  </w:style>
  <w:style w:type="character" w:customStyle="1" w:styleId="aa">
    <w:name w:val="Основной текст Знак"/>
    <w:basedOn w:val="a1"/>
    <w:link w:val="a9"/>
    <w:uiPriority w:val="99"/>
    <w:locked/>
    <w:rsid w:val="00100E82"/>
    <w:rPr>
      <w:rFonts w:ascii="Times New Roman" w:hAnsi="Times New Roman" w:cs="Times New Roman"/>
      <w:sz w:val="20"/>
      <w:lang w:val="x-none" w:eastAsia="ru-RU"/>
    </w:rPr>
  </w:style>
  <w:style w:type="paragraph" w:customStyle="1" w:styleId="ab">
    <w:name w:val="Таблицы (моноширинный)"/>
    <w:basedOn w:val="a0"/>
    <w:next w:val="a0"/>
    <w:rsid w:val="00100E82"/>
    <w:pPr>
      <w:widowControl w:val="0"/>
      <w:autoSpaceDE w:val="0"/>
      <w:autoSpaceDN w:val="0"/>
      <w:adjustRightInd w:val="0"/>
      <w:spacing w:after="0" w:line="240" w:lineRule="auto"/>
      <w:jc w:val="both"/>
    </w:pPr>
    <w:rPr>
      <w:rFonts w:ascii="Courier New" w:eastAsia="Calibri" w:hAnsi="Courier New" w:cs="Courier New"/>
      <w:sz w:val="20"/>
      <w:szCs w:val="20"/>
      <w:lang w:eastAsia="ru-RU"/>
    </w:rPr>
  </w:style>
  <w:style w:type="paragraph" w:styleId="ac">
    <w:name w:val="footer"/>
    <w:basedOn w:val="a0"/>
    <w:link w:val="ad"/>
    <w:uiPriority w:val="99"/>
    <w:rsid w:val="00100E82"/>
    <w:pPr>
      <w:widowControl w:val="0"/>
      <w:tabs>
        <w:tab w:val="center" w:pos="4677"/>
        <w:tab w:val="right" w:pos="9355"/>
      </w:tabs>
      <w:autoSpaceDE w:val="0"/>
      <w:autoSpaceDN w:val="0"/>
      <w:adjustRightInd w:val="0"/>
      <w:spacing w:after="0" w:line="240" w:lineRule="auto"/>
      <w:ind w:firstLine="720"/>
      <w:jc w:val="both"/>
    </w:pPr>
    <w:rPr>
      <w:rFonts w:ascii="Arial" w:hAnsi="Arial" w:cs="Times New Roman"/>
      <w:sz w:val="20"/>
      <w:szCs w:val="20"/>
      <w:lang w:eastAsia="ru-RU"/>
    </w:rPr>
  </w:style>
  <w:style w:type="character" w:customStyle="1" w:styleId="ad">
    <w:name w:val="Нижний колонтитул Знак"/>
    <w:basedOn w:val="a1"/>
    <w:link w:val="ac"/>
    <w:uiPriority w:val="99"/>
    <w:locked/>
    <w:rsid w:val="00100E82"/>
    <w:rPr>
      <w:rFonts w:ascii="Arial" w:hAnsi="Arial" w:cs="Times New Roman"/>
      <w:sz w:val="20"/>
      <w:lang w:val="x-none" w:eastAsia="ru-RU"/>
    </w:rPr>
  </w:style>
  <w:style w:type="character" w:styleId="ae">
    <w:name w:val="page number"/>
    <w:basedOn w:val="a1"/>
    <w:uiPriority w:val="99"/>
    <w:rsid w:val="00100E82"/>
    <w:rPr>
      <w:rFonts w:cs="Times New Roman"/>
    </w:rPr>
  </w:style>
  <w:style w:type="paragraph" w:customStyle="1" w:styleId="ConsPlusNonformat">
    <w:name w:val="ConsPlusNonformat"/>
    <w:uiPriority w:val="99"/>
    <w:rsid w:val="00100E82"/>
    <w:pPr>
      <w:autoSpaceDE w:val="0"/>
      <w:autoSpaceDN w:val="0"/>
      <w:adjustRightInd w:val="0"/>
    </w:pPr>
    <w:rPr>
      <w:rFonts w:ascii="Courier New" w:hAnsi="Courier New" w:cs="Courier New"/>
    </w:rPr>
  </w:style>
  <w:style w:type="paragraph" w:customStyle="1" w:styleId="Web">
    <w:name w:val="Обычный (Web)"/>
    <w:basedOn w:val="a0"/>
    <w:link w:val="Web0"/>
    <w:rsid w:val="00100E82"/>
    <w:pPr>
      <w:spacing w:before="100" w:after="100" w:line="240" w:lineRule="auto"/>
      <w:jc w:val="both"/>
    </w:pPr>
    <w:rPr>
      <w:rFonts w:ascii="Verdana" w:eastAsia="Calibri" w:hAnsi="Verdana" w:cs="Times New Roman"/>
      <w:color w:val="000000"/>
      <w:sz w:val="20"/>
      <w:szCs w:val="20"/>
      <w:lang w:val="x-none" w:eastAsia="ru-RU"/>
    </w:rPr>
  </w:style>
  <w:style w:type="character" w:customStyle="1" w:styleId="Web0">
    <w:name w:val="Обычный (Web) Знак"/>
    <w:link w:val="Web"/>
    <w:locked/>
    <w:rsid w:val="00100E82"/>
    <w:rPr>
      <w:rFonts w:ascii="Verdana" w:hAnsi="Verdana"/>
      <w:color w:val="000000"/>
      <w:sz w:val="20"/>
      <w:lang w:val="x-none" w:eastAsia="ru-RU"/>
    </w:rPr>
  </w:style>
  <w:style w:type="paragraph" w:customStyle="1" w:styleId="text">
    <w:name w:val="text"/>
    <w:basedOn w:val="a0"/>
    <w:rsid w:val="00100E82"/>
    <w:pPr>
      <w:spacing w:after="0" w:line="240" w:lineRule="auto"/>
      <w:ind w:left="167" w:right="167"/>
      <w:jc w:val="both"/>
    </w:pPr>
    <w:rPr>
      <w:rFonts w:ascii="Times New Roman" w:eastAsia="Calibri" w:hAnsi="Times New Roman" w:cs="Times New Roman"/>
      <w:color w:val="000000"/>
      <w:sz w:val="20"/>
      <w:szCs w:val="20"/>
      <w:lang w:eastAsia="ru-RU"/>
    </w:rPr>
  </w:style>
  <w:style w:type="paragraph" w:customStyle="1" w:styleId="25">
    <w:name w:val="Знак2 Знак Знак"/>
    <w:basedOn w:val="a0"/>
    <w:autoRedefine/>
    <w:rsid w:val="00100E82"/>
    <w:pPr>
      <w:spacing w:after="160" w:line="240" w:lineRule="exact"/>
      <w:ind w:left="540"/>
    </w:pPr>
    <w:rPr>
      <w:rFonts w:ascii="Times New Roman" w:eastAsia="SimSun" w:hAnsi="Times New Roman" w:cs="Times New Roman"/>
      <w:b/>
      <w:bCs/>
      <w:sz w:val="32"/>
      <w:szCs w:val="32"/>
    </w:rPr>
  </w:style>
  <w:style w:type="paragraph" w:customStyle="1" w:styleId="ConsNormal">
    <w:name w:val="ConsNormal"/>
    <w:rsid w:val="00100E82"/>
    <w:pPr>
      <w:widowControl w:val="0"/>
      <w:autoSpaceDE w:val="0"/>
      <w:autoSpaceDN w:val="0"/>
      <w:adjustRightInd w:val="0"/>
      <w:ind w:right="19772" w:firstLine="720"/>
    </w:pPr>
    <w:rPr>
      <w:rFonts w:ascii="Arial" w:hAnsi="Arial" w:cs="Arial"/>
    </w:rPr>
  </w:style>
  <w:style w:type="paragraph" w:styleId="af">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0"/>
    <w:uiPriority w:val="99"/>
    <w:rsid w:val="00100E82"/>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
    <w:name w:val="header"/>
    <w:basedOn w:val="a0"/>
    <w:link w:val="af0"/>
    <w:uiPriority w:val="99"/>
    <w:rsid w:val="00100E82"/>
    <w:pPr>
      <w:tabs>
        <w:tab w:val="center" w:pos="4677"/>
        <w:tab w:val="right" w:pos="9355"/>
      </w:tabs>
      <w:spacing w:after="0" w:line="240" w:lineRule="auto"/>
    </w:pPr>
    <w:rPr>
      <w:rFonts w:ascii="Times New Roman" w:hAnsi="Times New Roman" w:cs="Times New Roman"/>
      <w:sz w:val="24"/>
      <w:szCs w:val="24"/>
      <w:lang w:eastAsia="ru-RU"/>
    </w:rPr>
  </w:style>
  <w:style w:type="character" w:customStyle="1" w:styleId="af0">
    <w:name w:val="Верхний колонтитул Знак"/>
    <w:basedOn w:val="a1"/>
    <w:link w:val="a"/>
    <w:uiPriority w:val="99"/>
    <w:locked/>
    <w:rsid w:val="00100E82"/>
    <w:rPr>
      <w:rFonts w:ascii="Times New Roman" w:hAnsi="Times New Roman" w:cs="Times New Roman"/>
      <w:sz w:val="24"/>
      <w:lang w:val="x-none" w:eastAsia="ru-RU"/>
    </w:rPr>
  </w:style>
  <w:style w:type="paragraph" w:styleId="31">
    <w:name w:val="Body Text Indent 3"/>
    <w:basedOn w:val="a0"/>
    <w:link w:val="32"/>
    <w:uiPriority w:val="99"/>
    <w:rsid w:val="00100E82"/>
    <w:pPr>
      <w:numPr>
        <w:numId w:val="1"/>
      </w:numPr>
      <w:spacing w:after="120" w:line="240" w:lineRule="auto"/>
    </w:pPr>
    <w:rPr>
      <w:rFonts w:cs="Times New Roman"/>
      <w:sz w:val="16"/>
      <w:szCs w:val="16"/>
      <w:lang w:eastAsia="ru-RU"/>
    </w:rPr>
  </w:style>
  <w:style w:type="character" w:customStyle="1" w:styleId="32">
    <w:name w:val="Основной текст с отступом 3 Знак"/>
    <w:basedOn w:val="a1"/>
    <w:link w:val="31"/>
    <w:uiPriority w:val="99"/>
    <w:locked/>
    <w:rsid w:val="00100E82"/>
    <w:rPr>
      <w:rFonts w:ascii="Calibri" w:hAnsi="Calibri" w:cs="Times New Roman"/>
      <w:sz w:val="16"/>
      <w:lang w:val="ru-RU" w:eastAsia="ru-RU"/>
    </w:rPr>
  </w:style>
  <w:style w:type="paragraph" w:customStyle="1" w:styleId="StyleFirstline15cm">
    <w:name w:val="Style First line:  15 cm"/>
    <w:basedOn w:val="a0"/>
    <w:rsid w:val="00100E82"/>
    <w:pPr>
      <w:spacing w:after="0" w:line="360" w:lineRule="auto"/>
      <w:ind w:firstLine="851"/>
      <w:jc w:val="both"/>
    </w:pPr>
    <w:rPr>
      <w:rFonts w:ascii="Times New Roman" w:eastAsia="Calibri" w:hAnsi="Times New Roman" w:cs="Times New Roman"/>
      <w:spacing w:val="-5"/>
      <w:sz w:val="24"/>
      <w:szCs w:val="24"/>
    </w:rPr>
  </w:style>
  <w:style w:type="paragraph" w:styleId="33">
    <w:name w:val="List 3"/>
    <w:basedOn w:val="af1"/>
    <w:rsid w:val="00100E82"/>
    <w:pPr>
      <w:tabs>
        <w:tab w:val="num" w:pos="360"/>
      </w:tabs>
      <w:ind w:left="360" w:hanging="360"/>
      <w:jc w:val="both"/>
    </w:pPr>
    <w:rPr>
      <w:spacing w:val="-5"/>
      <w:sz w:val="24"/>
      <w:szCs w:val="24"/>
      <w:lang w:eastAsia="en-US"/>
    </w:rPr>
  </w:style>
  <w:style w:type="paragraph" w:styleId="af1">
    <w:name w:val="List"/>
    <w:basedOn w:val="a0"/>
    <w:rsid w:val="00100E82"/>
    <w:pPr>
      <w:spacing w:after="0" w:line="240" w:lineRule="auto"/>
      <w:ind w:left="283" w:hanging="283"/>
    </w:pPr>
    <w:rPr>
      <w:rFonts w:ascii="Times New Roman" w:eastAsia="Calibri" w:hAnsi="Times New Roman" w:cs="Times New Roman"/>
      <w:sz w:val="28"/>
      <w:szCs w:val="28"/>
      <w:lang w:eastAsia="ru-RU"/>
    </w:rPr>
  </w:style>
  <w:style w:type="paragraph" w:customStyle="1" w:styleId="BodyText21">
    <w:name w:val="Body Text 21"/>
    <w:basedOn w:val="a0"/>
    <w:rsid w:val="00100E82"/>
    <w:pPr>
      <w:widowControl w:val="0"/>
      <w:autoSpaceDE w:val="0"/>
      <w:autoSpaceDN w:val="0"/>
      <w:adjustRightInd w:val="0"/>
      <w:spacing w:after="0" w:line="240" w:lineRule="auto"/>
      <w:jc w:val="both"/>
    </w:pPr>
    <w:rPr>
      <w:rFonts w:ascii="Times New Roman" w:eastAsia="Calibri" w:hAnsi="Times New Roman" w:cs="Times New Roman"/>
      <w:sz w:val="32"/>
      <w:szCs w:val="32"/>
      <w:lang w:eastAsia="ru-RU"/>
    </w:rPr>
  </w:style>
  <w:style w:type="paragraph" w:customStyle="1" w:styleId="FR1">
    <w:name w:val="FR1"/>
    <w:rsid w:val="00100E82"/>
    <w:pPr>
      <w:widowControl w:val="0"/>
      <w:spacing w:before="40"/>
      <w:jc w:val="right"/>
    </w:pPr>
    <w:rPr>
      <w:rFonts w:ascii="Times New Roman CYR" w:hAnsi="Times New Roman CYR" w:cs="Times New Roman CYR"/>
      <w:sz w:val="28"/>
      <w:szCs w:val="28"/>
    </w:rPr>
  </w:style>
  <w:style w:type="paragraph" w:styleId="af2">
    <w:name w:val="Название"/>
    <w:basedOn w:val="a0"/>
    <w:link w:val="af3"/>
    <w:uiPriority w:val="99"/>
    <w:qFormat/>
    <w:rsid w:val="00100E82"/>
    <w:pPr>
      <w:spacing w:after="0" w:line="240" w:lineRule="auto"/>
      <w:jc w:val="center"/>
    </w:pPr>
    <w:rPr>
      <w:rFonts w:ascii="Times New Roman" w:hAnsi="Times New Roman" w:cs="Times New Roman"/>
      <w:sz w:val="24"/>
      <w:szCs w:val="24"/>
      <w:lang w:eastAsia="ru-RU"/>
    </w:rPr>
  </w:style>
  <w:style w:type="character" w:customStyle="1" w:styleId="af3">
    <w:name w:val="Название Знак"/>
    <w:basedOn w:val="a1"/>
    <w:link w:val="af2"/>
    <w:uiPriority w:val="99"/>
    <w:locked/>
    <w:rsid w:val="00100E82"/>
    <w:rPr>
      <w:rFonts w:ascii="Times New Roman" w:hAnsi="Times New Roman" w:cs="Times New Roman"/>
      <w:sz w:val="24"/>
      <w:lang w:val="x-none" w:eastAsia="ru-RU"/>
    </w:rPr>
  </w:style>
  <w:style w:type="paragraph" w:styleId="26">
    <w:name w:val="List 2"/>
    <w:basedOn w:val="a0"/>
    <w:rsid w:val="00100E82"/>
    <w:pPr>
      <w:spacing w:after="0" w:line="240" w:lineRule="auto"/>
      <w:ind w:left="566" w:hanging="283"/>
    </w:pPr>
    <w:rPr>
      <w:rFonts w:ascii="Times New Roman" w:eastAsia="Calibri" w:hAnsi="Times New Roman" w:cs="Times New Roman"/>
      <w:sz w:val="28"/>
      <w:szCs w:val="28"/>
      <w:lang w:eastAsia="ru-RU"/>
    </w:rPr>
  </w:style>
  <w:style w:type="character" w:styleId="af4">
    <w:name w:val="Hyperlink"/>
    <w:basedOn w:val="a1"/>
    <w:uiPriority w:val="99"/>
    <w:rsid w:val="00100E82"/>
    <w:rPr>
      <w:rFonts w:ascii="Arial" w:eastAsia="SimSun" w:hAnsi="Arial" w:cs="Times New Roman"/>
      <w:b/>
      <w:color w:val="auto"/>
      <w:sz w:val="32"/>
      <w:u w:val="single"/>
      <w:lang w:val="ru-RU" w:eastAsia="en-US"/>
    </w:rPr>
  </w:style>
  <w:style w:type="character" w:customStyle="1" w:styleId="text2">
    <w:name w:val="text_2"/>
    <w:rsid w:val="00100E82"/>
    <w:rPr>
      <w:rFonts w:eastAsia="SimSun"/>
      <w:b/>
      <w:sz w:val="32"/>
      <w:lang w:val="ru-RU" w:eastAsia="en-US"/>
    </w:rPr>
  </w:style>
  <w:style w:type="paragraph" w:styleId="27">
    <w:name w:val="Body Text 2"/>
    <w:basedOn w:val="a0"/>
    <w:link w:val="28"/>
    <w:uiPriority w:val="99"/>
    <w:rsid w:val="00100E82"/>
    <w:pPr>
      <w:spacing w:after="120" w:line="480" w:lineRule="auto"/>
    </w:pPr>
    <w:rPr>
      <w:rFonts w:ascii="Times New Roman" w:hAnsi="Times New Roman" w:cs="Times New Roman"/>
      <w:sz w:val="24"/>
      <w:szCs w:val="24"/>
      <w:lang w:eastAsia="ru-RU"/>
    </w:rPr>
  </w:style>
  <w:style w:type="character" w:customStyle="1" w:styleId="28">
    <w:name w:val="Основной текст 2 Знак"/>
    <w:basedOn w:val="a1"/>
    <w:link w:val="27"/>
    <w:locked/>
    <w:rsid w:val="00100E82"/>
    <w:rPr>
      <w:rFonts w:ascii="Times New Roman" w:hAnsi="Times New Roman" w:cs="Times New Roman"/>
      <w:sz w:val="24"/>
      <w:lang w:val="x-none" w:eastAsia="ru-RU"/>
    </w:rPr>
  </w:style>
  <w:style w:type="paragraph" w:customStyle="1" w:styleId="11">
    <w:name w:val="Знак1"/>
    <w:basedOn w:val="a0"/>
    <w:autoRedefine/>
    <w:uiPriority w:val="99"/>
    <w:rsid w:val="00100E82"/>
    <w:pPr>
      <w:spacing w:after="160" w:line="240" w:lineRule="exact"/>
    </w:pPr>
    <w:rPr>
      <w:rFonts w:ascii="Times New Roman" w:eastAsia="SimSun" w:hAnsi="Times New Roman" w:cs="Times New Roman"/>
      <w:b/>
      <w:bCs/>
      <w:sz w:val="28"/>
      <w:szCs w:val="28"/>
      <w:lang w:val="en-US"/>
    </w:rPr>
  </w:style>
  <w:style w:type="character" w:styleId="af5">
    <w:name w:val="Strong"/>
    <w:basedOn w:val="a1"/>
    <w:qFormat/>
    <w:rsid w:val="00100E82"/>
    <w:rPr>
      <w:rFonts w:eastAsia="SimSun" w:cs="Times New Roman"/>
      <w:b/>
      <w:sz w:val="32"/>
      <w:lang w:val="ru-RU" w:eastAsia="en-US"/>
    </w:rPr>
  </w:style>
  <w:style w:type="paragraph" w:customStyle="1" w:styleId="bodytext">
    <w:name w:val="bodytext"/>
    <w:basedOn w:val="a0"/>
    <w:rsid w:val="00100E82"/>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210">
    <w:name w:val="Основной текст с отступом 21"/>
    <w:basedOn w:val="a0"/>
    <w:rsid w:val="00100E82"/>
    <w:pPr>
      <w:overflowPunct w:val="0"/>
      <w:autoSpaceDE w:val="0"/>
      <w:autoSpaceDN w:val="0"/>
      <w:adjustRightInd w:val="0"/>
      <w:spacing w:after="0" w:line="282" w:lineRule="auto"/>
      <w:ind w:firstLine="709"/>
      <w:jc w:val="both"/>
      <w:textAlignment w:val="baseline"/>
    </w:pPr>
    <w:rPr>
      <w:rFonts w:ascii="Times New Roman" w:eastAsia="Calibri" w:hAnsi="Times New Roman" w:cs="Times New Roman"/>
      <w:sz w:val="28"/>
      <w:szCs w:val="28"/>
      <w:lang w:eastAsia="ru-RU"/>
    </w:rPr>
  </w:style>
  <w:style w:type="paragraph" w:styleId="34">
    <w:name w:val="Body Text 3"/>
    <w:basedOn w:val="a0"/>
    <w:link w:val="35"/>
    <w:uiPriority w:val="99"/>
    <w:rsid w:val="00100E82"/>
    <w:pPr>
      <w:spacing w:after="120" w:line="240" w:lineRule="auto"/>
    </w:pPr>
    <w:rPr>
      <w:rFonts w:ascii="Times New Roman" w:hAnsi="Times New Roman" w:cs="Times New Roman"/>
      <w:sz w:val="16"/>
      <w:szCs w:val="16"/>
      <w:lang w:eastAsia="ru-RU"/>
    </w:rPr>
  </w:style>
  <w:style w:type="character" w:customStyle="1" w:styleId="35">
    <w:name w:val="Основной текст 3 Знак"/>
    <w:basedOn w:val="a1"/>
    <w:link w:val="34"/>
    <w:uiPriority w:val="99"/>
    <w:locked/>
    <w:rsid w:val="00100E82"/>
    <w:rPr>
      <w:rFonts w:ascii="Times New Roman" w:hAnsi="Times New Roman" w:cs="Times New Roman"/>
      <w:sz w:val="16"/>
      <w:lang w:val="x-none" w:eastAsia="ru-RU"/>
    </w:rPr>
  </w:style>
  <w:style w:type="paragraph" w:customStyle="1" w:styleId="af6">
    <w:name w:val="Прижатый влево"/>
    <w:basedOn w:val="a0"/>
    <w:next w:val="a0"/>
    <w:rsid w:val="00100E82"/>
    <w:pPr>
      <w:autoSpaceDE w:val="0"/>
      <w:autoSpaceDN w:val="0"/>
      <w:adjustRightInd w:val="0"/>
      <w:spacing w:after="0" w:line="240" w:lineRule="auto"/>
    </w:pPr>
    <w:rPr>
      <w:rFonts w:ascii="Arial" w:eastAsia="Calibri" w:hAnsi="Arial" w:cs="Arial"/>
      <w:sz w:val="20"/>
      <w:szCs w:val="20"/>
      <w:lang w:eastAsia="ru-RU"/>
    </w:rPr>
  </w:style>
  <w:style w:type="paragraph" w:customStyle="1" w:styleId="af7">
    <w:name w:val="Заголовок статьи"/>
    <w:basedOn w:val="a0"/>
    <w:next w:val="a0"/>
    <w:rsid w:val="00100E82"/>
    <w:pPr>
      <w:autoSpaceDE w:val="0"/>
      <w:autoSpaceDN w:val="0"/>
      <w:adjustRightInd w:val="0"/>
      <w:spacing w:after="0" w:line="240" w:lineRule="auto"/>
      <w:ind w:left="1612" w:hanging="892"/>
      <w:jc w:val="both"/>
    </w:pPr>
    <w:rPr>
      <w:rFonts w:ascii="Arial" w:eastAsia="Calibri" w:hAnsi="Arial" w:cs="Arial"/>
      <w:sz w:val="20"/>
      <w:szCs w:val="20"/>
      <w:lang w:eastAsia="ru-RU"/>
    </w:rPr>
  </w:style>
  <w:style w:type="paragraph" w:customStyle="1" w:styleId="af8">
    <w:name w:val="Знак Знак Знак Знак Знак Знак Знак Знак Знак Знак"/>
    <w:basedOn w:val="a0"/>
    <w:rsid w:val="00100E82"/>
    <w:pPr>
      <w:spacing w:after="160" w:line="240" w:lineRule="exact"/>
    </w:pPr>
    <w:rPr>
      <w:rFonts w:ascii="Verdana" w:eastAsia="Calibri" w:hAnsi="Verdana" w:cs="Verdana"/>
      <w:sz w:val="20"/>
      <w:szCs w:val="20"/>
      <w:lang w:val="en-US"/>
    </w:rPr>
  </w:style>
  <w:style w:type="paragraph" w:customStyle="1" w:styleId="af9">
    <w:name w:val="Знак"/>
    <w:basedOn w:val="a0"/>
    <w:autoRedefine/>
    <w:rsid w:val="00100E82"/>
    <w:pPr>
      <w:spacing w:after="160" w:line="240" w:lineRule="exact"/>
    </w:pPr>
    <w:rPr>
      <w:rFonts w:ascii="Times New Roman" w:eastAsia="SimSun" w:hAnsi="Times New Roman" w:cs="Times New Roman"/>
      <w:b/>
      <w:bCs/>
      <w:sz w:val="28"/>
      <w:szCs w:val="28"/>
      <w:lang w:val="en-US"/>
    </w:rPr>
  </w:style>
  <w:style w:type="paragraph" w:styleId="afa">
    <w:name w:val="Plain Text"/>
    <w:basedOn w:val="a0"/>
    <w:link w:val="afb"/>
    <w:rsid w:val="00100E82"/>
    <w:pPr>
      <w:spacing w:before="100" w:beforeAutospacing="1" w:after="100" w:afterAutospacing="1" w:line="240" w:lineRule="auto"/>
    </w:pPr>
    <w:rPr>
      <w:rFonts w:ascii="Times New Roman" w:hAnsi="Times New Roman" w:cs="Times New Roman"/>
      <w:sz w:val="24"/>
      <w:szCs w:val="24"/>
      <w:lang w:eastAsia="ru-RU"/>
    </w:rPr>
  </w:style>
  <w:style w:type="character" w:customStyle="1" w:styleId="afb">
    <w:name w:val="Текст Знак"/>
    <w:basedOn w:val="a1"/>
    <w:link w:val="afa"/>
    <w:locked/>
    <w:rsid w:val="00100E82"/>
    <w:rPr>
      <w:rFonts w:ascii="Times New Roman" w:hAnsi="Times New Roman" w:cs="Times New Roman"/>
      <w:sz w:val="24"/>
      <w:lang w:val="x-none" w:eastAsia="ru-RU"/>
    </w:rPr>
  </w:style>
  <w:style w:type="paragraph" w:customStyle="1" w:styleId="afc">
    <w:name w:val="Для текста"/>
    <w:basedOn w:val="a0"/>
    <w:rsid w:val="00100E82"/>
    <w:pPr>
      <w:spacing w:after="0" w:line="360" w:lineRule="auto"/>
      <w:ind w:firstLine="720"/>
      <w:jc w:val="both"/>
    </w:pPr>
    <w:rPr>
      <w:rFonts w:ascii="Times New Roman" w:eastAsia="Calibri" w:hAnsi="Times New Roman" w:cs="Times New Roman"/>
      <w:sz w:val="28"/>
      <w:szCs w:val="28"/>
      <w:lang w:eastAsia="ru-RU"/>
    </w:rPr>
  </w:style>
  <w:style w:type="character" w:customStyle="1" w:styleId="FontStyle11">
    <w:name w:val="Font Style11"/>
    <w:rsid w:val="00100E82"/>
    <w:rPr>
      <w:rFonts w:ascii="Times New Roman" w:eastAsia="SimSun" w:hAnsi="Times New Roman"/>
      <w:b/>
      <w:sz w:val="20"/>
      <w:lang w:val="ru-RU" w:eastAsia="en-US"/>
    </w:rPr>
  </w:style>
  <w:style w:type="paragraph" w:customStyle="1" w:styleId="Style3">
    <w:name w:val="Style3"/>
    <w:basedOn w:val="a0"/>
    <w:rsid w:val="00100E82"/>
    <w:pPr>
      <w:widowControl w:val="0"/>
      <w:autoSpaceDE w:val="0"/>
      <w:autoSpaceDN w:val="0"/>
      <w:adjustRightInd w:val="0"/>
      <w:spacing w:after="0" w:line="253" w:lineRule="exact"/>
      <w:ind w:firstLine="230"/>
      <w:jc w:val="both"/>
    </w:pPr>
    <w:rPr>
      <w:rFonts w:ascii="Times New Roman" w:eastAsia="Calibri" w:hAnsi="Times New Roman" w:cs="Times New Roman"/>
      <w:sz w:val="24"/>
      <w:szCs w:val="24"/>
      <w:lang w:eastAsia="ru-RU"/>
    </w:rPr>
  </w:style>
  <w:style w:type="character" w:customStyle="1" w:styleId="FontStyle13">
    <w:name w:val="Font Style13"/>
    <w:rsid w:val="00100E82"/>
    <w:rPr>
      <w:rFonts w:ascii="Times New Roman" w:eastAsia="SimSun" w:hAnsi="Times New Roman"/>
      <w:b/>
      <w:sz w:val="20"/>
      <w:lang w:val="ru-RU" w:eastAsia="en-US"/>
    </w:rPr>
  </w:style>
  <w:style w:type="paragraph" w:styleId="HTML">
    <w:name w:val="HTML Preformatted"/>
    <w:basedOn w:val="a0"/>
    <w:link w:val="HTML0"/>
    <w:rsid w:val="00100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szCs w:val="20"/>
      <w:lang w:eastAsia="ru-RU"/>
    </w:rPr>
  </w:style>
  <w:style w:type="character" w:customStyle="1" w:styleId="HTML0">
    <w:name w:val="Стандартный HTML Знак"/>
    <w:basedOn w:val="a1"/>
    <w:link w:val="HTML"/>
    <w:locked/>
    <w:rsid w:val="00100E82"/>
    <w:rPr>
      <w:rFonts w:ascii="Courier New" w:hAnsi="Courier New" w:cs="Times New Roman"/>
      <w:sz w:val="20"/>
      <w:lang w:val="x-none" w:eastAsia="ru-RU"/>
    </w:rPr>
  </w:style>
  <w:style w:type="paragraph" w:customStyle="1" w:styleId="29">
    <w:name w:val="Знак2"/>
    <w:basedOn w:val="a0"/>
    <w:autoRedefine/>
    <w:rsid w:val="00100E82"/>
    <w:pPr>
      <w:spacing w:after="160" w:line="240" w:lineRule="exact"/>
    </w:pPr>
    <w:rPr>
      <w:rFonts w:ascii="Times New Roman" w:eastAsia="SimSun" w:hAnsi="Times New Roman" w:cs="Times New Roman"/>
      <w:b/>
      <w:bCs/>
      <w:sz w:val="28"/>
      <w:szCs w:val="28"/>
      <w:lang w:val="en-US"/>
    </w:rPr>
  </w:style>
  <w:style w:type="character" w:customStyle="1" w:styleId="WW8Num5z0">
    <w:name w:val="WW8Num5z0"/>
    <w:rsid w:val="00100E82"/>
    <w:rPr>
      <w:rFonts w:ascii="Symbol" w:hAnsi="Symbol"/>
    </w:rPr>
  </w:style>
  <w:style w:type="character" w:customStyle="1" w:styleId="WW8Num6z0">
    <w:name w:val="WW8Num6z0"/>
    <w:rsid w:val="00100E82"/>
    <w:rPr>
      <w:rFonts w:ascii="Symbol" w:hAnsi="Symbol"/>
    </w:rPr>
  </w:style>
  <w:style w:type="character" w:customStyle="1" w:styleId="WW8Num7z0">
    <w:name w:val="WW8Num7z0"/>
    <w:rsid w:val="00100E82"/>
    <w:rPr>
      <w:rFonts w:ascii="Symbol" w:hAnsi="Symbol"/>
    </w:rPr>
  </w:style>
  <w:style w:type="character" w:customStyle="1" w:styleId="WW8Num8z0">
    <w:name w:val="WW8Num8z0"/>
    <w:rsid w:val="00100E82"/>
    <w:rPr>
      <w:rFonts w:ascii="Times New Roman" w:hAnsi="Times New Roman"/>
    </w:rPr>
  </w:style>
  <w:style w:type="character" w:customStyle="1" w:styleId="WW8Num9z1">
    <w:name w:val="WW8Num9z1"/>
    <w:rsid w:val="00100E82"/>
  </w:style>
  <w:style w:type="character" w:customStyle="1" w:styleId="WW8Num10z0">
    <w:name w:val="WW8Num10z0"/>
    <w:rsid w:val="00100E82"/>
  </w:style>
  <w:style w:type="character" w:customStyle="1" w:styleId="WW8Num11z0">
    <w:name w:val="WW8Num11z0"/>
    <w:rsid w:val="00100E82"/>
    <w:rPr>
      <w:rFonts w:ascii="Symbol" w:hAnsi="Symbol"/>
    </w:rPr>
  </w:style>
  <w:style w:type="character" w:customStyle="1" w:styleId="WW8Num11z1">
    <w:name w:val="WW8Num11z1"/>
    <w:rsid w:val="00100E82"/>
  </w:style>
  <w:style w:type="character" w:customStyle="1" w:styleId="WW8Num11z2">
    <w:name w:val="WW8Num11z2"/>
    <w:rsid w:val="00100E82"/>
    <w:rPr>
      <w:rFonts w:ascii="StarSymbol" w:eastAsia="StarSymbol"/>
    </w:rPr>
  </w:style>
  <w:style w:type="character" w:customStyle="1" w:styleId="WW8Num12z0">
    <w:name w:val="WW8Num12z0"/>
    <w:rsid w:val="00100E82"/>
    <w:rPr>
      <w:rFonts w:ascii="Symbol" w:hAnsi="Symbol"/>
    </w:rPr>
  </w:style>
  <w:style w:type="character" w:customStyle="1" w:styleId="WW8Num12z1">
    <w:name w:val="WW8Num12z1"/>
    <w:rsid w:val="00100E82"/>
  </w:style>
  <w:style w:type="character" w:customStyle="1" w:styleId="WW8Num12z2">
    <w:name w:val="WW8Num12z2"/>
    <w:rsid w:val="00100E82"/>
    <w:rPr>
      <w:rFonts w:ascii="StarSymbol" w:eastAsia="StarSymbol"/>
    </w:rPr>
  </w:style>
  <w:style w:type="character" w:customStyle="1" w:styleId="WW8Num13z0">
    <w:name w:val="WW8Num13z0"/>
    <w:rsid w:val="00100E82"/>
    <w:rPr>
      <w:rFonts w:ascii="Symbol" w:hAnsi="Symbol"/>
    </w:rPr>
  </w:style>
  <w:style w:type="character" w:customStyle="1" w:styleId="WW8Num14z0">
    <w:name w:val="WW8Num14z0"/>
    <w:rsid w:val="00100E82"/>
    <w:rPr>
      <w:rFonts w:ascii="Times New Roman" w:hAnsi="Times New Roman"/>
    </w:rPr>
  </w:style>
  <w:style w:type="character" w:customStyle="1" w:styleId="WW8Num14z1">
    <w:name w:val="WW8Num14z1"/>
    <w:rsid w:val="00100E82"/>
    <w:rPr>
      <w:rFonts w:ascii="Wingdings 2" w:hAnsi="Wingdings 2"/>
    </w:rPr>
  </w:style>
  <w:style w:type="character" w:customStyle="1" w:styleId="WW8Num14z2">
    <w:name w:val="WW8Num14z2"/>
    <w:rsid w:val="00100E82"/>
    <w:rPr>
      <w:rFonts w:ascii="StarSymbol" w:eastAsia="StarSymbol"/>
    </w:rPr>
  </w:style>
  <w:style w:type="character" w:customStyle="1" w:styleId="WW8Num15z0">
    <w:name w:val="WW8Num15z0"/>
    <w:rsid w:val="00100E82"/>
    <w:rPr>
      <w:rFonts w:ascii="Symbol" w:hAnsi="Symbol"/>
    </w:rPr>
  </w:style>
  <w:style w:type="character" w:customStyle="1" w:styleId="WW8Num15z1">
    <w:name w:val="WW8Num15z1"/>
    <w:rsid w:val="00100E82"/>
    <w:rPr>
      <w:rFonts w:ascii="Wingdings 2" w:hAnsi="Wingdings 2"/>
    </w:rPr>
  </w:style>
  <w:style w:type="character" w:customStyle="1" w:styleId="WW8Num15z2">
    <w:name w:val="WW8Num15z2"/>
    <w:rsid w:val="00100E82"/>
    <w:rPr>
      <w:rFonts w:ascii="StarSymbol" w:eastAsia="StarSymbol"/>
    </w:rPr>
  </w:style>
  <w:style w:type="character" w:customStyle="1" w:styleId="WW8Num16z0">
    <w:name w:val="WW8Num16z0"/>
    <w:rsid w:val="00100E82"/>
    <w:rPr>
      <w:rFonts w:ascii="Symbol" w:hAnsi="Symbol"/>
    </w:rPr>
  </w:style>
  <w:style w:type="character" w:customStyle="1" w:styleId="WW8Num16z1">
    <w:name w:val="WW8Num16z1"/>
    <w:rsid w:val="00100E82"/>
    <w:rPr>
      <w:rFonts w:ascii="Wingdings 2" w:hAnsi="Wingdings 2"/>
    </w:rPr>
  </w:style>
  <w:style w:type="character" w:customStyle="1" w:styleId="WW8Num16z2">
    <w:name w:val="WW8Num16z2"/>
    <w:rsid w:val="00100E82"/>
    <w:rPr>
      <w:rFonts w:ascii="StarSymbol" w:eastAsia="StarSymbol"/>
    </w:rPr>
  </w:style>
  <w:style w:type="character" w:customStyle="1" w:styleId="WW8Num17z0">
    <w:name w:val="WW8Num17z0"/>
    <w:rsid w:val="00100E82"/>
    <w:rPr>
      <w:rFonts w:ascii="Symbol" w:hAnsi="Symbol"/>
    </w:rPr>
  </w:style>
  <w:style w:type="character" w:customStyle="1" w:styleId="WW8Num17z1">
    <w:name w:val="WW8Num17z1"/>
    <w:rsid w:val="00100E82"/>
    <w:rPr>
      <w:rFonts w:ascii="Courier New" w:hAnsi="Courier New"/>
    </w:rPr>
  </w:style>
  <w:style w:type="character" w:customStyle="1" w:styleId="WW8Num17z2">
    <w:name w:val="WW8Num17z2"/>
    <w:rsid w:val="00100E82"/>
    <w:rPr>
      <w:rFonts w:ascii="Wingdings" w:hAnsi="Wingdings"/>
    </w:rPr>
  </w:style>
  <w:style w:type="character" w:customStyle="1" w:styleId="WW8Num18z0">
    <w:name w:val="WW8Num18z0"/>
    <w:rsid w:val="00100E82"/>
    <w:rPr>
      <w:rFonts w:ascii="Times New Roman" w:hAnsi="Times New Roman"/>
    </w:rPr>
  </w:style>
  <w:style w:type="character" w:customStyle="1" w:styleId="WW8Num18z1">
    <w:name w:val="WW8Num18z1"/>
    <w:rsid w:val="00100E82"/>
    <w:rPr>
      <w:rFonts w:ascii="Wingdings 2" w:hAnsi="Wingdings 2"/>
      <w:sz w:val="18"/>
    </w:rPr>
  </w:style>
  <w:style w:type="character" w:customStyle="1" w:styleId="WW8Num18z2">
    <w:name w:val="WW8Num18z2"/>
    <w:rsid w:val="00100E82"/>
    <w:rPr>
      <w:rFonts w:ascii="StarSymbol" w:eastAsia="StarSymbol"/>
      <w:sz w:val="18"/>
    </w:rPr>
  </w:style>
  <w:style w:type="character" w:customStyle="1" w:styleId="WW8Num19z0">
    <w:name w:val="WW8Num19z0"/>
    <w:rsid w:val="00100E82"/>
    <w:rPr>
      <w:rFonts w:ascii="Symbol" w:hAnsi="Symbol"/>
    </w:rPr>
  </w:style>
  <w:style w:type="character" w:customStyle="1" w:styleId="WW8Num20z0">
    <w:name w:val="WW8Num20z0"/>
    <w:rsid w:val="00100E82"/>
    <w:rPr>
      <w:rFonts w:ascii="Symbol" w:hAnsi="Symbol"/>
    </w:rPr>
  </w:style>
  <w:style w:type="character" w:customStyle="1" w:styleId="WW8Num20z1">
    <w:name w:val="WW8Num20z1"/>
    <w:rsid w:val="00100E82"/>
    <w:rPr>
      <w:rFonts w:ascii="Courier New" w:hAnsi="Courier New"/>
    </w:rPr>
  </w:style>
  <w:style w:type="character" w:customStyle="1" w:styleId="WW8Num20z2">
    <w:name w:val="WW8Num20z2"/>
    <w:rsid w:val="00100E82"/>
    <w:rPr>
      <w:rFonts w:ascii="Wingdings" w:hAnsi="Wingdings"/>
    </w:rPr>
  </w:style>
  <w:style w:type="character" w:customStyle="1" w:styleId="Absatz-Standardschriftart">
    <w:name w:val="Absatz-Standardschriftart"/>
    <w:rsid w:val="00100E82"/>
  </w:style>
  <w:style w:type="character" w:customStyle="1" w:styleId="WW8Num13z1">
    <w:name w:val="WW8Num13z1"/>
    <w:rsid w:val="00100E82"/>
  </w:style>
  <w:style w:type="character" w:customStyle="1" w:styleId="WW8Num13z2">
    <w:name w:val="WW8Num13z2"/>
    <w:rsid w:val="00100E82"/>
    <w:rPr>
      <w:rFonts w:ascii="StarSymbol" w:eastAsia="StarSymbol"/>
    </w:rPr>
  </w:style>
  <w:style w:type="character" w:customStyle="1" w:styleId="WW8Num19z1">
    <w:name w:val="WW8Num19z1"/>
    <w:rsid w:val="00100E82"/>
    <w:rPr>
      <w:rFonts w:ascii="Wingdings 2" w:hAnsi="Wingdings 2"/>
      <w:sz w:val="18"/>
    </w:rPr>
  </w:style>
  <w:style w:type="character" w:customStyle="1" w:styleId="WW8Num19z2">
    <w:name w:val="WW8Num19z2"/>
    <w:rsid w:val="00100E82"/>
    <w:rPr>
      <w:rFonts w:ascii="StarSymbol" w:eastAsia="StarSymbol"/>
      <w:sz w:val="18"/>
    </w:rPr>
  </w:style>
  <w:style w:type="character" w:customStyle="1" w:styleId="WW-Absatz-Standardschriftart">
    <w:name w:val="WW-Absatz-Standardschriftart"/>
    <w:rsid w:val="00100E82"/>
  </w:style>
  <w:style w:type="character" w:customStyle="1" w:styleId="WW8Num21z0">
    <w:name w:val="WW8Num21z0"/>
    <w:rsid w:val="00100E82"/>
    <w:rPr>
      <w:rFonts w:ascii="Symbol" w:hAnsi="Symbol"/>
      <w:sz w:val="18"/>
    </w:rPr>
  </w:style>
  <w:style w:type="character" w:customStyle="1" w:styleId="WW-Absatz-Standardschriftart1">
    <w:name w:val="WW-Absatz-Standardschriftart1"/>
    <w:rsid w:val="00100E82"/>
  </w:style>
  <w:style w:type="character" w:customStyle="1" w:styleId="WW-Absatz-Standardschriftart11">
    <w:name w:val="WW-Absatz-Standardschriftart11"/>
    <w:rsid w:val="00100E82"/>
  </w:style>
  <w:style w:type="character" w:customStyle="1" w:styleId="WW8Num3z0">
    <w:name w:val="WW8Num3z0"/>
    <w:rsid w:val="00100E82"/>
    <w:rPr>
      <w:rFonts w:ascii="Symbol" w:hAnsi="Symbol"/>
    </w:rPr>
  </w:style>
  <w:style w:type="character" w:customStyle="1" w:styleId="WW8Num9z0">
    <w:name w:val="WW8Num9z0"/>
    <w:rsid w:val="00100E82"/>
    <w:rPr>
      <w:rFonts w:ascii="Symbol" w:hAnsi="Symbol"/>
    </w:rPr>
  </w:style>
  <w:style w:type="character" w:customStyle="1" w:styleId="WW8Num10z1">
    <w:name w:val="WW8Num10z1"/>
    <w:rsid w:val="00100E82"/>
  </w:style>
  <w:style w:type="character" w:customStyle="1" w:styleId="WW-Absatz-Standardschriftart111">
    <w:name w:val="WW-Absatz-Standardschriftart111"/>
    <w:rsid w:val="00100E82"/>
  </w:style>
  <w:style w:type="character" w:customStyle="1" w:styleId="WW-Absatz-Standardschriftart1111">
    <w:name w:val="WW-Absatz-Standardschriftart1111"/>
    <w:rsid w:val="00100E82"/>
  </w:style>
  <w:style w:type="character" w:customStyle="1" w:styleId="WW-Absatz-Standardschriftart11111">
    <w:name w:val="WW-Absatz-Standardschriftart11111"/>
    <w:rsid w:val="00100E82"/>
  </w:style>
  <w:style w:type="character" w:customStyle="1" w:styleId="WW8Num4z0">
    <w:name w:val="WW8Num4z0"/>
    <w:rsid w:val="00100E82"/>
    <w:rPr>
      <w:rFonts w:ascii="Symbol" w:hAnsi="Symbol"/>
    </w:rPr>
  </w:style>
  <w:style w:type="character" w:customStyle="1" w:styleId="WW-Absatz-Standardschriftart111111">
    <w:name w:val="WW-Absatz-Standardschriftart111111"/>
    <w:rsid w:val="00100E82"/>
  </w:style>
  <w:style w:type="character" w:customStyle="1" w:styleId="WW-Absatz-Standardschriftart1111111">
    <w:name w:val="WW-Absatz-Standardschriftart1111111"/>
    <w:rsid w:val="00100E82"/>
  </w:style>
  <w:style w:type="character" w:customStyle="1" w:styleId="WW-Absatz-Standardschriftart11111111">
    <w:name w:val="WW-Absatz-Standardschriftart11111111"/>
    <w:rsid w:val="00100E82"/>
  </w:style>
  <w:style w:type="character" w:customStyle="1" w:styleId="WW-Absatz-Standardschriftart111111111">
    <w:name w:val="WW-Absatz-Standardschriftart111111111"/>
    <w:rsid w:val="00100E82"/>
  </w:style>
  <w:style w:type="character" w:customStyle="1" w:styleId="WW-Absatz-Standardschriftart1111111111">
    <w:name w:val="WW-Absatz-Standardschriftart1111111111"/>
    <w:rsid w:val="00100E82"/>
  </w:style>
  <w:style w:type="character" w:customStyle="1" w:styleId="WW-Absatz-Standardschriftart11111111111">
    <w:name w:val="WW-Absatz-Standardschriftart11111111111"/>
    <w:rsid w:val="00100E82"/>
  </w:style>
  <w:style w:type="character" w:customStyle="1" w:styleId="WW-Absatz-Standardschriftart111111111111">
    <w:name w:val="WW-Absatz-Standardschriftart111111111111"/>
    <w:rsid w:val="00100E82"/>
  </w:style>
  <w:style w:type="character" w:customStyle="1" w:styleId="WW-Absatz-Standardschriftart1111111111111">
    <w:name w:val="WW-Absatz-Standardschriftart1111111111111"/>
    <w:rsid w:val="00100E82"/>
  </w:style>
  <w:style w:type="character" w:customStyle="1" w:styleId="WW-Absatz-Standardschriftart11111111111111">
    <w:name w:val="WW-Absatz-Standardschriftart11111111111111"/>
    <w:rsid w:val="00100E82"/>
  </w:style>
  <w:style w:type="character" w:customStyle="1" w:styleId="WW-Absatz-Standardschriftart111111111111111">
    <w:name w:val="WW-Absatz-Standardschriftart111111111111111"/>
    <w:rsid w:val="00100E82"/>
  </w:style>
  <w:style w:type="character" w:customStyle="1" w:styleId="WW8Num3z1">
    <w:name w:val="WW8Num3z1"/>
    <w:rsid w:val="00100E82"/>
    <w:rPr>
      <w:rFonts w:ascii="Courier New" w:hAnsi="Courier New"/>
    </w:rPr>
  </w:style>
  <w:style w:type="character" w:customStyle="1" w:styleId="WW8Num3z2">
    <w:name w:val="WW8Num3z2"/>
    <w:rsid w:val="00100E82"/>
    <w:rPr>
      <w:rFonts w:ascii="Wingdings" w:hAnsi="Wingdings"/>
    </w:rPr>
  </w:style>
  <w:style w:type="character" w:customStyle="1" w:styleId="WW8Num7z1">
    <w:name w:val="WW8Num7z1"/>
    <w:rsid w:val="00100E82"/>
    <w:rPr>
      <w:rFonts w:ascii="Courier New" w:hAnsi="Courier New"/>
    </w:rPr>
  </w:style>
  <w:style w:type="character" w:customStyle="1" w:styleId="WW8Num7z2">
    <w:name w:val="WW8Num7z2"/>
    <w:rsid w:val="00100E82"/>
    <w:rPr>
      <w:rFonts w:ascii="Wingdings" w:hAnsi="Wingdings"/>
    </w:rPr>
  </w:style>
  <w:style w:type="character" w:customStyle="1" w:styleId="WW8Num21z1">
    <w:name w:val="WW8Num21z1"/>
    <w:rsid w:val="00100E82"/>
  </w:style>
  <w:style w:type="character" w:customStyle="1" w:styleId="WW8Num22z0">
    <w:name w:val="WW8Num22z0"/>
    <w:rsid w:val="00100E82"/>
    <w:rPr>
      <w:rFonts w:ascii="Symbol" w:hAnsi="Symbol"/>
    </w:rPr>
  </w:style>
  <w:style w:type="character" w:customStyle="1" w:styleId="WW8NumSt22z0">
    <w:name w:val="WW8NumSt22z0"/>
    <w:rsid w:val="00100E82"/>
    <w:rPr>
      <w:rFonts w:ascii="Symbol" w:hAnsi="Symbol"/>
    </w:rPr>
  </w:style>
  <w:style w:type="character" w:customStyle="1" w:styleId="WW8NumSt22z1">
    <w:name w:val="WW8NumSt22z1"/>
    <w:rsid w:val="00100E82"/>
    <w:rPr>
      <w:rFonts w:ascii="Courier New" w:hAnsi="Courier New"/>
    </w:rPr>
  </w:style>
  <w:style w:type="character" w:customStyle="1" w:styleId="WW8NumSt22z2">
    <w:name w:val="WW8NumSt22z2"/>
    <w:rsid w:val="00100E82"/>
    <w:rPr>
      <w:rFonts w:ascii="Wingdings" w:hAnsi="Wingdings"/>
    </w:rPr>
  </w:style>
  <w:style w:type="character" w:customStyle="1" w:styleId="12">
    <w:name w:val="Основной шрифт абзаца1"/>
    <w:rsid w:val="00100E82"/>
  </w:style>
  <w:style w:type="character" w:customStyle="1" w:styleId="afd">
    <w:name w:val="Маркеры списка"/>
    <w:rsid w:val="00100E82"/>
    <w:rPr>
      <w:rFonts w:ascii="StarSymbol" w:eastAsia="StarSymbol" w:hAnsi="StarSymbol"/>
      <w:sz w:val="18"/>
    </w:rPr>
  </w:style>
  <w:style w:type="character" w:customStyle="1" w:styleId="afe">
    <w:name w:val="Символ нумерации"/>
    <w:rsid w:val="00100E82"/>
  </w:style>
  <w:style w:type="paragraph" w:styleId="aff">
    <w:name w:val="Title"/>
    <w:basedOn w:val="a0"/>
    <w:next w:val="a9"/>
    <w:rsid w:val="00100E82"/>
    <w:pPr>
      <w:keepNext/>
      <w:spacing w:before="240" w:after="120" w:line="240" w:lineRule="auto"/>
    </w:pPr>
    <w:rPr>
      <w:rFonts w:ascii="Arial" w:hAnsi="Arial" w:cs="Arial"/>
      <w:sz w:val="28"/>
      <w:szCs w:val="28"/>
      <w:lang w:eastAsia="ar-SA"/>
    </w:rPr>
  </w:style>
  <w:style w:type="paragraph" w:customStyle="1" w:styleId="13">
    <w:name w:val="Название1"/>
    <w:basedOn w:val="a0"/>
    <w:rsid w:val="00100E82"/>
    <w:pPr>
      <w:suppressLineNumbers/>
      <w:spacing w:before="120" w:after="120" w:line="240" w:lineRule="auto"/>
    </w:pPr>
    <w:rPr>
      <w:rFonts w:ascii="Arial" w:eastAsia="Calibri" w:hAnsi="Arial" w:cs="Arial"/>
      <w:i/>
      <w:iCs/>
      <w:sz w:val="20"/>
      <w:szCs w:val="20"/>
      <w:lang w:eastAsia="ar-SA"/>
    </w:rPr>
  </w:style>
  <w:style w:type="paragraph" w:customStyle="1" w:styleId="14">
    <w:name w:val="Указатель1"/>
    <w:basedOn w:val="a0"/>
    <w:rsid w:val="00100E82"/>
    <w:pPr>
      <w:suppressLineNumbers/>
      <w:spacing w:after="0" w:line="240" w:lineRule="auto"/>
    </w:pPr>
    <w:rPr>
      <w:rFonts w:ascii="Arial" w:eastAsia="Calibri" w:hAnsi="Arial" w:cs="Arial"/>
      <w:sz w:val="24"/>
      <w:szCs w:val="24"/>
      <w:lang w:eastAsia="ar-SA"/>
    </w:rPr>
  </w:style>
  <w:style w:type="paragraph" w:styleId="aff0">
    <w:name w:val="Subtitle"/>
    <w:basedOn w:val="aff"/>
    <w:next w:val="a9"/>
    <w:link w:val="aff1"/>
    <w:qFormat/>
    <w:rsid w:val="00100E82"/>
    <w:pPr>
      <w:jc w:val="center"/>
    </w:pPr>
    <w:rPr>
      <w:i/>
      <w:iCs/>
    </w:rPr>
  </w:style>
  <w:style w:type="character" w:customStyle="1" w:styleId="aff1">
    <w:name w:val="Подзаголовок Знак"/>
    <w:basedOn w:val="a1"/>
    <w:link w:val="aff0"/>
    <w:locked/>
    <w:rsid w:val="00100E82"/>
    <w:rPr>
      <w:rFonts w:ascii="Arial" w:hAnsi="Arial" w:cs="Times New Roman"/>
      <w:i/>
      <w:sz w:val="28"/>
      <w:lang w:val="x-none" w:eastAsia="ar-SA" w:bidi="ar-SA"/>
    </w:rPr>
  </w:style>
  <w:style w:type="paragraph" w:customStyle="1" w:styleId="310">
    <w:name w:val="Основной текст с отступом 31"/>
    <w:basedOn w:val="a0"/>
    <w:rsid w:val="00100E82"/>
    <w:pPr>
      <w:spacing w:after="0" w:line="240" w:lineRule="auto"/>
      <w:ind w:firstLine="720"/>
      <w:jc w:val="both"/>
    </w:pPr>
    <w:rPr>
      <w:rFonts w:ascii="Times New Roman" w:eastAsia="Calibri" w:hAnsi="Times New Roman" w:cs="Times New Roman"/>
      <w:sz w:val="24"/>
      <w:szCs w:val="24"/>
      <w:u w:val="single"/>
      <w:lang w:eastAsia="ar-SA"/>
    </w:rPr>
  </w:style>
  <w:style w:type="paragraph" w:customStyle="1" w:styleId="211">
    <w:name w:val="Основной текст с отступом 211"/>
    <w:basedOn w:val="a0"/>
    <w:rsid w:val="00100E82"/>
    <w:pPr>
      <w:spacing w:after="0" w:line="240" w:lineRule="auto"/>
      <w:ind w:firstLine="720"/>
      <w:jc w:val="both"/>
    </w:pPr>
    <w:rPr>
      <w:rFonts w:ascii="Times New Roman" w:eastAsia="Calibri" w:hAnsi="Times New Roman" w:cs="Times New Roman"/>
      <w:sz w:val="28"/>
      <w:szCs w:val="28"/>
      <w:lang w:eastAsia="ar-SA"/>
    </w:rPr>
  </w:style>
  <w:style w:type="paragraph" w:customStyle="1" w:styleId="212">
    <w:name w:val="Основной текст 21"/>
    <w:basedOn w:val="a0"/>
    <w:rsid w:val="00100E82"/>
    <w:pPr>
      <w:spacing w:after="0" w:line="240" w:lineRule="auto"/>
      <w:ind w:firstLine="720"/>
      <w:jc w:val="both"/>
    </w:pPr>
    <w:rPr>
      <w:rFonts w:ascii="Times New Roman" w:eastAsia="Calibri" w:hAnsi="Times New Roman" w:cs="Times New Roman"/>
      <w:sz w:val="24"/>
      <w:szCs w:val="24"/>
      <w:lang w:eastAsia="ar-SA"/>
    </w:rPr>
  </w:style>
  <w:style w:type="paragraph" w:customStyle="1" w:styleId="311">
    <w:name w:val="Основной текст 31"/>
    <w:basedOn w:val="a0"/>
    <w:rsid w:val="00100E82"/>
    <w:pPr>
      <w:spacing w:after="0" w:line="240" w:lineRule="auto"/>
      <w:jc w:val="center"/>
    </w:pPr>
    <w:rPr>
      <w:rFonts w:ascii="Times New Roman" w:eastAsia="Calibri" w:hAnsi="Times New Roman" w:cs="Times New Roman"/>
      <w:b/>
      <w:bCs/>
      <w:i/>
      <w:iCs/>
      <w:sz w:val="28"/>
      <w:szCs w:val="28"/>
      <w:lang w:eastAsia="ar-SA"/>
    </w:rPr>
  </w:style>
  <w:style w:type="paragraph" w:customStyle="1" w:styleId="aff2">
    <w:name w:val="Содержимое таблицы"/>
    <w:basedOn w:val="a0"/>
    <w:rsid w:val="00100E82"/>
    <w:pPr>
      <w:suppressLineNumbers/>
      <w:spacing w:after="0" w:line="240" w:lineRule="auto"/>
    </w:pPr>
    <w:rPr>
      <w:rFonts w:ascii="Times New Roman" w:eastAsia="Calibri" w:hAnsi="Times New Roman" w:cs="Times New Roman"/>
      <w:sz w:val="24"/>
      <w:szCs w:val="24"/>
      <w:lang w:eastAsia="ar-SA"/>
    </w:rPr>
  </w:style>
  <w:style w:type="paragraph" w:customStyle="1" w:styleId="aff3">
    <w:name w:val="Заголовок таблицы"/>
    <w:basedOn w:val="aff2"/>
    <w:rsid w:val="00100E82"/>
    <w:pPr>
      <w:jc w:val="center"/>
    </w:pPr>
    <w:rPr>
      <w:b/>
      <w:bCs/>
    </w:rPr>
  </w:style>
  <w:style w:type="paragraph" w:customStyle="1" w:styleId="aff4">
    <w:name w:val="Содержимое врезки"/>
    <w:basedOn w:val="a9"/>
    <w:rsid w:val="00100E82"/>
    <w:pPr>
      <w:widowControl/>
      <w:autoSpaceDE/>
      <w:autoSpaceDN/>
      <w:adjustRightInd/>
    </w:pPr>
    <w:rPr>
      <w:lang w:eastAsia="ar-SA"/>
    </w:rPr>
  </w:style>
  <w:style w:type="paragraph" w:customStyle="1" w:styleId="ListParagraph">
    <w:name w:val="List Paragraph"/>
    <w:basedOn w:val="a0"/>
    <w:rsid w:val="00100E82"/>
    <w:pPr>
      <w:widowControl w:val="0"/>
      <w:autoSpaceDE w:val="0"/>
      <w:autoSpaceDN w:val="0"/>
      <w:adjustRightInd w:val="0"/>
      <w:spacing w:after="0" w:line="240" w:lineRule="auto"/>
      <w:ind w:left="708" w:firstLine="720"/>
      <w:jc w:val="both"/>
    </w:pPr>
    <w:rPr>
      <w:rFonts w:ascii="Arial" w:eastAsia="Calibri" w:hAnsi="Arial" w:cs="Arial"/>
      <w:sz w:val="20"/>
      <w:szCs w:val="20"/>
      <w:lang w:eastAsia="ru-RU"/>
    </w:rPr>
  </w:style>
  <w:style w:type="paragraph" w:customStyle="1" w:styleId="Style7">
    <w:name w:val="Style7"/>
    <w:basedOn w:val="a0"/>
    <w:rsid w:val="00100E82"/>
    <w:pPr>
      <w:widowControl w:val="0"/>
      <w:autoSpaceDE w:val="0"/>
      <w:autoSpaceDN w:val="0"/>
      <w:adjustRightInd w:val="0"/>
      <w:spacing w:after="0" w:line="240" w:lineRule="auto"/>
    </w:pPr>
    <w:rPr>
      <w:rFonts w:ascii="Candara" w:eastAsia="Calibri" w:hAnsi="Candara" w:cs="Candara"/>
      <w:sz w:val="24"/>
      <w:szCs w:val="24"/>
      <w:lang w:eastAsia="ru-RU"/>
    </w:rPr>
  </w:style>
  <w:style w:type="character" w:customStyle="1" w:styleId="FontStyle40">
    <w:name w:val="Font Style40"/>
    <w:rsid w:val="00100E82"/>
    <w:rPr>
      <w:rFonts w:ascii="Arial" w:hAnsi="Arial"/>
      <w:sz w:val="18"/>
    </w:rPr>
  </w:style>
  <w:style w:type="character" w:customStyle="1" w:styleId="FontStyle43">
    <w:name w:val="Font Style43"/>
    <w:rsid w:val="00100E82"/>
    <w:rPr>
      <w:rFonts w:ascii="Arial" w:hAnsi="Arial"/>
      <w:sz w:val="14"/>
    </w:rPr>
  </w:style>
  <w:style w:type="paragraph" w:customStyle="1" w:styleId="Style9">
    <w:name w:val="Style9"/>
    <w:basedOn w:val="a0"/>
    <w:rsid w:val="00100E82"/>
    <w:pPr>
      <w:widowControl w:val="0"/>
      <w:autoSpaceDE w:val="0"/>
      <w:autoSpaceDN w:val="0"/>
      <w:adjustRightInd w:val="0"/>
      <w:spacing w:after="0" w:line="240" w:lineRule="auto"/>
    </w:pPr>
    <w:rPr>
      <w:rFonts w:ascii="Candara" w:eastAsia="Calibri" w:hAnsi="Candara" w:cs="Candara"/>
      <w:sz w:val="24"/>
      <w:szCs w:val="24"/>
      <w:lang w:eastAsia="ru-RU"/>
    </w:rPr>
  </w:style>
  <w:style w:type="paragraph" w:customStyle="1" w:styleId="Style12">
    <w:name w:val="Style12"/>
    <w:basedOn w:val="a0"/>
    <w:rsid w:val="00100E82"/>
    <w:pPr>
      <w:widowControl w:val="0"/>
      <w:autoSpaceDE w:val="0"/>
      <w:autoSpaceDN w:val="0"/>
      <w:adjustRightInd w:val="0"/>
      <w:spacing w:after="0" w:line="240" w:lineRule="auto"/>
    </w:pPr>
    <w:rPr>
      <w:rFonts w:ascii="Candara" w:eastAsia="Calibri" w:hAnsi="Candara" w:cs="Candara"/>
      <w:sz w:val="24"/>
      <w:szCs w:val="24"/>
      <w:lang w:eastAsia="ru-RU"/>
    </w:rPr>
  </w:style>
  <w:style w:type="paragraph" w:customStyle="1" w:styleId="Style14">
    <w:name w:val="Style14"/>
    <w:basedOn w:val="a0"/>
    <w:rsid w:val="00100E82"/>
    <w:pPr>
      <w:widowControl w:val="0"/>
      <w:autoSpaceDE w:val="0"/>
      <w:autoSpaceDN w:val="0"/>
      <w:adjustRightInd w:val="0"/>
      <w:spacing w:after="0" w:line="240" w:lineRule="auto"/>
    </w:pPr>
    <w:rPr>
      <w:rFonts w:ascii="Candara" w:eastAsia="Calibri" w:hAnsi="Candara" w:cs="Candara"/>
      <w:sz w:val="24"/>
      <w:szCs w:val="24"/>
      <w:lang w:eastAsia="ru-RU"/>
    </w:rPr>
  </w:style>
  <w:style w:type="character" w:customStyle="1" w:styleId="FontStyle41">
    <w:name w:val="Font Style41"/>
    <w:rsid w:val="00100E82"/>
    <w:rPr>
      <w:rFonts w:ascii="Arial" w:hAnsi="Arial"/>
      <w:sz w:val="18"/>
    </w:rPr>
  </w:style>
  <w:style w:type="paragraph" w:customStyle="1" w:styleId="Style4">
    <w:name w:val="Style4"/>
    <w:basedOn w:val="a0"/>
    <w:rsid w:val="00100E82"/>
    <w:pPr>
      <w:widowControl w:val="0"/>
      <w:autoSpaceDE w:val="0"/>
      <w:autoSpaceDN w:val="0"/>
      <w:adjustRightInd w:val="0"/>
      <w:spacing w:after="0" w:line="240" w:lineRule="auto"/>
    </w:pPr>
    <w:rPr>
      <w:rFonts w:ascii="Candara" w:eastAsia="Calibri" w:hAnsi="Candara" w:cs="Candara"/>
      <w:sz w:val="24"/>
      <w:szCs w:val="24"/>
      <w:lang w:eastAsia="ru-RU"/>
    </w:rPr>
  </w:style>
  <w:style w:type="paragraph" w:customStyle="1" w:styleId="Style5">
    <w:name w:val="Style5"/>
    <w:basedOn w:val="a0"/>
    <w:rsid w:val="00100E82"/>
    <w:pPr>
      <w:widowControl w:val="0"/>
      <w:autoSpaceDE w:val="0"/>
      <w:autoSpaceDN w:val="0"/>
      <w:adjustRightInd w:val="0"/>
      <w:spacing w:after="0" w:line="240" w:lineRule="auto"/>
    </w:pPr>
    <w:rPr>
      <w:rFonts w:ascii="Candara" w:eastAsia="Calibri" w:hAnsi="Candara" w:cs="Candara"/>
      <w:sz w:val="24"/>
      <w:szCs w:val="24"/>
      <w:lang w:eastAsia="ru-RU"/>
    </w:rPr>
  </w:style>
  <w:style w:type="paragraph" w:customStyle="1" w:styleId="Style6">
    <w:name w:val="Style6"/>
    <w:basedOn w:val="a0"/>
    <w:rsid w:val="00100E82"/>
    <w:pPr>
      <w:widowControl w:val="0"/>
      <w:autoSpaceDE w:val="0"/>
      <w:autoSpaceDN w:val="0"/>
      <w:adjustRightInd w:val="0"/>
      <w:spacing w:after="0" w:line="240" w:lineRule="auto"/>
    </w:pPr>
    <w:rPr>
      <w:rFonts w:ascii="Candara" w:eastAsia="Calibri" w:hAnsi="Candara" w:cs="Candara"/>
      <w:sz w:val="24"/>
      <w:szCs w:val="24"/>
      <w:lang w:eastAsia="ru-RU"/>
    </w:rPr>
  </w:style>
  <w:style w:type="paragraph" w:customStyle="1" w:styleId="Style10">
    <w:name w:val="Style10"/>
    <w:basedOn w:val="a0"/>
    <w:rsid w:val="00100E82"/>
    <w:pPr>
      <w:widowControl w:val="0"/>
      <w:autoSpaceDE w:val="0"/>
      <w:autoSpaceDN w:val="0"/>
      <w:adjustRightInd w:val="0"/>
      <w:spacing w:after="0" w:line="240" w:lineRule="auto"/>
    </w:pPr>
    <w:rPr>
      <w:rFonts w:ascii="Candara" w:eastAsia="Calibri" w:hAnsi="Candara" w:cs="Candara"/>
      <w:sz w:val="24"/>
      <w:szCs w:val="24"/>
      <w:lang w:eastAsia="ru-RU"/>
    </w:rPr>
  </w:style>
  <w:style w:type="paragraph" w:customStyle="1" w:styleId="Style18">
    <w:name w:val="Style18"/>
    <w:basedOn w:val="a0"/>
    <w:rsid w:val="00100E82"/>
    <w:pPr>
      <w:widowControl w:val="0"/>
      <w:autoSpaceDE w:val="0"/>
      <w:autoSpaceDN w:val="0"/>
      <w:adjustRightInd w:val="0"/>
      <w:spacing w:after="0" w:line="240" w:lineRule="auto"/>
    </w:pPr>
    <w:rPr>
      <w:rFonts w:ascii="Candara" w:eastAsia="Calibri" w:hAnsi="Candara" w:cs="Candara"/>
      <w:sz w:val="24"/>
      <w:szCs w:val="24"/>
      <w:lang w:eastAsia="ru-RU"/>
    </w:rPr>
  </w:style>
  <w:style w:type="paragraph" w:customStyle="1" w:styleId="Style21">
    <w:name w:val="Style21"/>
    <w:basedOn w:val="a0"/>
    <w:rsid w:val="00100E82"/>
    <w:pPr>
      <w:widowControl w:val="0"/>
      <w:autoSpaceDE w:val="0"/>
      <w:autoSpaceDN w:val="0"/>
      <w:adjustRightInd w:val="0"/>
      <w:spacing w:after="0" w:line="240" w:lineRule="auto"/>
    </w:pPr>
    <w:rPr>
      <w:rFonts w:ascii="Candara" w:eastAsia="Calibri" w:hAnsi="Candara" w:cs="Candara"/>
      <w:sz w:val="24"/>
      <w:szCs w:val="24"/>
      <w:lang w:eastAsia="ru-RU"/>
    </w:rPr>
  </w:style>
  <w:style w:type="paragraph" w:customStyle="1" w:styleId="Style23">
    <w:name w:val="Style23"/>
    <w:basedOn w:val="a0"/>
    <w:rsid w:val="00100E82"/>
    <w:pPr>
      <w:widowControl w:val="0"/>
      <w:autoSpaceDE w:val="0"/>
      <w:autoSpaceDN w:val="0"/>
      <w:adjustRightInd w:val="0"/>
      <w:spacing w:after="0" w:line="240" w:lineRule="auto"/>
    </w:pPr>
    <w:rPr>
      <w:rFonts w:ascii="Candara" w:eastAsia="Calibri" w:hAnsi="Candara" w:cs="Candara"/>
      <w:sz w:val="24"/>
      <w:szCs w:val="24"/>
      <w:lang w:eastAsia="ru-RU"/>
    </w:rPr>
  </w:style>
  <w:style w:type="character" w:customStyle="1" w:styleId="FontStyle45">
    <w:name w:val="Font Style45"/>
    <w:rsid w:val="00100E82"/>
    <w:rPr>
      <w:rFonts w:ascii="Arial" w:hAnsi="Arial"/>
      <w:b/>
      <w:sz w:val="14"/>
    </w:rPr>
  </w:style>
  <w:style w:type="paragraph" w:customStyle="1" w:styleId="220">
    <w:name w:val="Основной текст 22"/>
    <w:basedOn w:val="a0"/>
    <w:rsid w:val="00100E82"/>
    <w:pPr>
      <w:suppressAutoHyphens/>
      <w:overflowPunct w:val="0"/>
      <w:autoSpaceDE w:val="0"/>
      <w:spacing w:after="0" w:line="360" w:lineRule="auto"/>
      <w:ind w:firstLine="567"/>
      <w:jc w:val="both"/>
      <w:textAlignment w:val="baseline"/>
    </w:pPr>
    <w:rPr>
      <w:rFonts w:ascii="Times New Roman" w:eastAsia="Calibri" w:hAnsi="Times New Roman" w:cs="Times New Roman"/>
      <w:sz w:val="28"/>
      <w:szCs w:val="28"/>
      <w:lang w:eastAsia="ar-SA"/>
    </w:rPr>
  </w:style>
  <w:style w:type="paragraph" w:customStyle="1" w:styleId="36">
    <w:name w:val="Знак3"/>
    <w:basedOn w:val="a0"/>
    <w:autoRedefine/>
    <w:rsid w:val="00100E82"/>
    <w:pPr>
      <w:spacing w:after="160" w:line="240" w:lineRule="exact"/>
    </w:pPr>
    <w:rPr>
      <w:rFonts w:ascii="Times New Roman" w:eastAsia="SimSun" w:hAnsi="Times New Roman" w:cs="Times New Roman"/>
      <w:b/>
      <w:bCs/>
      <w:sz w:val="28"/>
      <w:szCs w:val="28"/>
      <w:lang w:val="en-US"/>
    </w:rPr>
  </w:style>
  <w:style w:type="paragraph" w:customStyle="1" w:styleId="16">
    <w:name w:val="Знак16"/>
    <w:basedOn w:val="a0"/>
    <w:autoRedefine/>
    <w:rsid w:val="00100E82"/>
    <w:pPr>
      <w:spacing w:after="160" w:line="240" w:lineRule="exact"/>
    </w:pPr>
    <w:rPr>
      <w:rFonts w:ascii="Times New Roman" w:eastAsia="SimSun" w:hAnsi="Times New Roman" w:cs="Times New Roman"/>
      <w:b/>
      <w:bCs/>
      <w:sz w:val="28"/>
      <w:szCs w:val="28"/>
      <w:lang w:val="en-US"/>
    </w:rPr>
  </w:style>
  <w:style w:type="paragraph" w:styleId="aff5">
    <w:name w:val="footnote text"/>
    <w:aliases w:val="Текст сноски-FN,Footnote Text Char Знак Знак,Footnote Text Char Знак,single space,footnote text,Текст сноски Знак Знак Знак,Текст сноски Знак Знак,Footnote Text Char Знак Знак Знак Знак,Table_Footnote_last,Oaeno niinee-FN,Oaeno niinee Ciae"/>
    <w:basedOn w:val="a0"/>
    <w:link w:val="aff6"/>
    <w:semiHidden/>
    <w:rsid w:val="00100E82"/>
    <w:pPr>
      <w:spacing w:after="0" w:line="240" w:lineRule="auto"/>
    </w:pPr>
    <w:rPr>
      <w:rFonts w:ascii="Times New Roman" w:hAnsi="Times New Roman" w:cs="Times New Roman"/>
      <w:sz w:val="20"/>
      <w:szCs w:val="20"/>
      <w:lang w:eastAsia="ru-RU"/>
    </w:rPr>
  </w:style>
  <w:style w:type="character" w:customStyle="1" w:styleId="aff6">
    <w:name w:val="Текст сноски Знак"/>
    <w:aliases w:val="Текст сноски-FN Знак,Footnote Text Char Знак Знак Знак,Footnote Text Char Знак Знак1,single space Знак,footnote text Знак,Текст сноски Знак Знак Знак Знак,Текст сноски Знак Знак Знак1,Footnote Text Char Знак Знак Знак Знак Знак"/>
    <w:basedOn w:val="a1"/>
    <w:link w:val="aff5"/>
    <w:semiHidden/>
    <w:locked/>
    <w:rsid w:val="00100E82"/>
    <w:rPr>
      <w:rFonts w:ascii="Times New Roman" w:hAnsi="Times New Roman" w:cs="Times New Roman"/>
      <w:sz w:val="20"/>
      <w:lang w:val="x-none" w:eastAsia="ru-RU"/>
    </w:rPr>
  </w:style>
  <w:style w:type="character" w:styleId="aff7">
    <w:name w:val="footnote reference"/>
    <w:basedOn w:val="a1"/>
    <w:semiHidden/>
    <w:rsid w:val="00100E82"/>
    <w:rPr>
      <w:rFonts w:cs="Times New Roman"/>
      <w:vertAlign w:val="superscript"/>
    </w:rPr>
  </w:style>
  <w:style w:type="character" w:customStyle="1" w:styleId="FontStyle212">
    <w:name w:val="Font Style212"/>
    <w:rsid w:val="00100E82"/>
    <w:rPr>
      <w:rFonts w:ascii="Times New Roman" w:hAnsi="Times New Roman"/>
      <w:b/>
      <w:sz w:val="26"/>
    </w:rPr>
  </w:style>
  <w:style w:type="character" w:customStyle="1" w:styleId="FontStyle217">
    <w:name w:val="Font Style217"/>
    <w:rsid w:val="00100E82"/>
    <w:rPr>
      <w:rFonts w:ascii="Times New Roman" w:hAnsi="Times New Roman"/>
      <w:sz w:val="26"/>
    </w:rPr>
  </w:style>
  <w:style w:type="paragraph" w:styleId="aff8">
    <w:name w:val="endnote text"/>
    <w:basedOn w:val="a0"/>
    <w:link w:val="aff9"/>
    <w:semiHidden/>
    <w:rsid w:val="00100E82"/>
    <w:pPr>
      <w:widowControl w:val="0"/>
      <w:autoSpaceDE w:val="0"/>
      <w:autoSpaceDN w:val="0"/>
      <w:adjustRightInd w:val="0"/>
      <w:spacing w:after="0" w:line="240" w:lineRule="auto"/>
      <w:ind w:firstLine="720"/>
      <w:jc w:val="both"/>
    </w:pPr>
    <w:rPr>
      <w:rFonts w:ascii="Arial" w:hAnsi="Arial" w:cs="Times New Roman"/>
      <w:sz w:val="20"/>
      <w:szCs w:val="20"/>
      <w:lang w:eastAsia="ru-RU"/>
    </w:rPr>
  </w:style>
  <w:style w:type="character" w:customStyle="1" w:styleId="aff9">
    <w:name w:val="Текст концевой сноски Знак"/>
    <w:basedOn w:val="a1"/>
    <w:link w:val="aff8"/>
    <w:semiHidden/>
    <w:locked/>
    <w:rsid w:val="00100E82"/>
    <w:rPr>
      <w:rFonts w:ascii="Arial" w:hAnsi="Arial" w:cs="Times New Roman"/>
      <w:sz w:val="20"/>
      <w:lang w:val="x-none" w:eastAsia="ru-RU"/>
    </w:rPr>
  </w:style>
  <w:style w:type="paragraph" w:customStyle="1" w:styleId="Style2">
    <w:name w:val="Style2"/>
    <w:basedOn w:val="a0"/>
    <w:rsid w:val="00100E82"/>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FontStyle12">
    <w:name w:val="Font Style12"/>
    <w:rsid w:val="00100E82"/>
    <w:rPr>
      <w:rFonts w:ascii="Times New Roman" w:hAnsi="Times New Roman"/>
      <w:b/>
      <w:i/>
      <w:spacing w:val="60"/>
      <w:sz w:val="42"/>
    </w:rPr>
  </w:style>
  <w:style w:type="character" w:customStyle="1" w:styleId="FontStyle14">
    <w:name w:val="Font Style14"/>
    <w:rsid w:val="00100E82"/>
    <w:rPr>
      <w:rFonts w:ascii="Times New Roman" w:hAnsi="Times New Roman"/>
      <w:b/>
      <w:sz w:val="22"/>
    </w:rPr>
  </w:style>
  <w:style w:type="table" w:styleId="affa">
    <w:name w:val="Table Grid"/>
    <w:basedOn w:val="a2"/>
    <w:uiPriority w:val="99"/>
    <w:rsid w:val="0023029E"/>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Стиль9"/>
    <w:basedOn w:val="a0"/>
    <w:rsid w:val="00F447BE"/>
    <w:pPr>
      <w:spacing w:after="0" w:line="360" w:lineRule="exact"/>
      <w:ind w:firstLine="680"/>
      <w:jc w:val="both"/>
    </w:pPr>
    <w:rPr>
      <w:rFonts w:ascii="Times New Roman" w:eastAsia="Calibri" w:hAnsi="Times New Roman" w:cs="Times New Roman"/>
      <w:sz w:val="28"/>
      <w:szCs w:val="28"/>
    </w:rPr>
  </w:style>
  <w:style w:type="paragraph" w:styleId="affb">
    <w:name w:val="No Spacing"/>
    <w:link w:val="affc"/>
    <w:qFormat/>
    <w:rsid w:val="00AA3CDB"/>
    <w:rPr>
      <w:sz w:val="22"/>
      <w:szCs w:val="22"/>
      <w:lang w:eastAsia="en-US"/>
    </w:rPr>
  </w:style>
  <w:style w:type="character" w:customStyle="1" w:styleId="affc">
    <w:name w:val="Без интервала Знак"/>
    <w:link w:val="affb"/>
    <w:locked/>
    <w:rsid w:val="00415D1E"/>
    <w:rPr>
      <w:sz w:val="22"/>
      <w:szCs w:val="22"/>
      <w:lang w:val="ru-RU" w:eastAsia="en-US" w:bidi="ar-SA"/>
    </w:rPr>
  </w:style>
  <w:style w:type="paragraph" w:customStyle="1" w:styleId="15">
    <w:name w:val="Знак Знак Знак1 Знак"/>
    <w:basedOn w:val="a0"/>
    <w:rsid w:val="009013D4"/>
    <w:pPr>
      <w:spacing w:before="100" w:beforeAutospacing="1" w:after="100" w:afterAutospacing="1" w:line="240" w:lineRule="auto"/>
      <w:jc w:val="both"/>
    </w:pPr>
    <w:rPr>
      <w:rFonts w:ascii="Tahoma" w:hAnsi="Tahoma" w:cs="Times New Roman"/>
      <w:sz w:val="20"/>
      <w:szCs w:val="20"/>
      <w:lang w:val="en-US"/>
    </w:rPr>
  </w:style>
  <w:style w:type="paragraph" w:customStyle="1" w:styleId="17">
    <w:name w:val=" Знак Знак Знак1 Знак"/>
    <w:basedOn w:val="a0"/>
    <w:rsid w:val="004C4785"/>
    <w:pPr>
      <w:spacing w:before="100" w:beforeAutospacing="1" w:after="100" w:afterAutospacing="1" w:line="240" w:lineRule="auto"/>
      <w:jc w:val="both"/>
    </w:pPr>
    <w:rPr>
      <w:rFonts w:ascii="Tahoma" w:hAnsi="Tahoma" w:cs="Times New Roman"/>
      <w:sz w:val="20"/>
      <w:szCs w:val="20"/>
      <w:lang w:val="en-US"/>
    </w:rPr>
  </w:style>
  <w:style w:type="paragraph" w:customStyle="1" w:styleId="ConsPlusCell">
    <w:name w:val="ConsPlusCell"/>
    <w:uiPriority w:val="99"/>
    <w:rsid w:val="006849F1"/>
    <w:pPr>
      <w:widowControl w:val="0"/>
      <w:autoSpaceDE w:val="0"/>
      <w:autoSpaceDN w:val="0"/>
      <w:adjustRightInd w:val="0"/>
    </w:pPr>
    <w:rPr>
      <w:rFonts w:ascii="Arial" w:eastAsia="Times New Roman" w:hAnsi="Arial" w:cs="Arial"/>
    </w:rPr>
  </w:style>
  <w:style w:type="paragraph" w:customStyle="1" w:styleId="Postan">
    <w:name w:val="Postan"/>
    <w:basedOn w:val="a0"/>
    <w:uiPriority w:val="99"/>
    <w:rsid w:val="00642435"/>
    <w:pPr>
      <w:spacing w:after="0" w:line="240" w:lineRule="auto"/>
      <w:jc w:val="center"/>
    </w:pPr>
    <w:rPr>
      <w:rFonts w:ascii="Times New Roman" w:hAnsi="Times New Roman" w:cs="Times New Roman"/>
      <w:sz w:val="28"/>
      <w:szCs w:val="20"/>
      <w:lang w:eastAsia="ru-RU"/>
    </w:rPr>
  </w:style>
  <w:style w:type="character" w:styleId="affd">
    <w:name w:val="FollowedHyperlink"/>
    <w:uiPriority w:val="99"/>
    <w:rsid w:val="00642435"/>
    <w:rPr>
      <w:rFonts w:cs="Times New Roman"/>
      <w:color w:val="800080"/>
      <w:u w:val="single"/>
    </w:rPr>
  </w:style>
  <w:style w:type="paragraph" w:styleId="affe">
    <w:name w:val="List Paragraph"/>
    <w:basedOn w:val="a0"/>
    <w:uiPriority w:val="99"/>
    <w:qFormat/>
    <w:rsid w:val="00642435"/>
    <w:pPr>
      <w:ind w:left="708"/>
    </w:pPr>
    <w:rPr>
      <w:rFonts w:cs="Times New Roman"/>
      <w:lang w:eastAsia="ru-RU"/>
    </w:rPr>
  </w:style>
  <w:style w:type="paragraph" w:customStyle="1" w:styleId="18">
    <w:name w:val="Знак1 Знак Знак Знак"/>
    <w:basedOn w:val="a0"/>
    <w:uiPriority w:val="99"/>
    <w:rsid w:val="00642435"/>
    <w:pPr>
      <w:spacing w:before="100" w:beforeAutospacing="1" w:after="100" w:afterAutospacing="1" w:line="240" w:lineRule="auto"/>
    </w:pPr>
    <w:rPr>
      <w:rFonts w:ascii="Tahoma" w:hAnsi="Tahoma" w:cs="Times New Roman"/>
      <w:sz w:val="20"/>
      <w:szCs w:val="20"/>
      <w:lang w:val="en-US"/>
    </w:rPr>
  </w:style>
  <w:style w:type="paragraph" w:customStyle="1" w:styleId="afff">
    <w:name w:val="Нормальный (таблица)"/>
    <w:basedOn w:val="a0"/>
    <w:next w:val="a0"/>
    <w:rsid w:val="00642435"/>
    <w:pPr>
      <w:widowControl w:val="0"/>
      <w:autoSpaceDE w:val="0"/>
      <w:autoSpaceDN w:val="0"/>
      <w:adjustRightInd w:val="0"/>
      <w:spacing w:after="0" w:line="240" w:lineRule="auto"/>
      <w:jc w:val="both"/>
    </w:pPr>
    <w:rPr>
      <w:rFonts w:ascii="Arial" w:hAnsi="Arial" w:cs="Arial"/>
      <w:sz w:val="24"/>
      <w:szCs w:val="24"/>
      <w:lang w:eastAsia="ru-RU"/>
    </w:rPr>
  </w:style>
  <w:style w:type="paragraph" w:customStyle="1" w:styleId="xl65">
    <w:name w:val="xl65"/>
    <w:basedOn w:val="a0"/>
    <w:uiPriority w:val="99"/>
    <w:rsid w:val="006424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lang w:eastAsia="ru-RU"/>
    </w:rPr>
  </w:style>
  <w:style w:type="paragraph" w:customStyle="1" w:styleId="xl66">
    <w:name w:val="xl66"/>
    <w:basedOn w:val="a0"/>
    <w:uiPriority w:val="99"/>
    <w:rsid w:val="006424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lang w:eastAsia="ru-RU"/>
    </w:rPr>
  </w:style>
  <w:style w:type="paragraph" w:customStyle="1" w:styleId="xl67">
    <w:name w:val="xl67"/>
    <w:basedOn w:val="a0"/>
    <w:uiPriority w:val="99"/>
    <w:rsid w:val="00642435"/>
    <w:pPr>
      <w:spacing w:before="100" w:beforeAutospacing="1" w:after="100" w:afterAutospacing="1" w:line="240" w:lineRule="auto"/>
    </w:pPr>
    <w:rPr>
      <w:rFonts w:ascii="Times New Roman" w:hAnsi="Times New Roman" w:cs="Times New Roman"/>
      <w:sz w:val="24"/>
      <w:szCs w:val="24"/>
      <w:lang w:eastAsia="ru-RU"/>
    </w:rPr>
  </w:style>
  <w:style w:type="paragraph" w:customStyle="1" w:styleId="xl68">
    <w:name w:val="xl68"/>
    <w:basedOn w:val="a0"/>
    <w:uiPriority w:val="99"/>
    <w:rsid w:val="006424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lang w:eastAsia="ru-RU"/>
    </w:rPr>
  </w:style>
  <w:style w:type="paragraph" w:customStyle="1" w:styleId="xl69">
    <w:name w:val="xl69"/>
    <w:basedOn w:val="a0"/>
    <w:uiPriority w:val="99"/>
    <w:rsid w:val="0064243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cs="Times New Roman"/>
      <w:sz w:val="24"/>
      <w:szCs w:val="24"/>
      <w:lang w:eastAsia="ru-RU"/>
    </w:rPr>
  </w:style>
  <w:style w:type="paragraph" w:customStyle="1" w:styleId="xl70">
    <w:name w:val="xl70"/>
    <w:basedOn w:val="a0"/>
    <w:uiPriority w:val="99"/>
    <w:rsid w:val="00642435"/>
    <w:pPr>
      <w:spacing w:before="100" w:beforeAutospacing="1" w:after="100" w:afterAutospacing="1" w:line="240" w:lineRule="auto"/>
      <w:jc w:val="center"/>
    </w:pPr>
    <w:rPr>
      <w:rFonts w:ascii="Times New Roman" w:hAnsi="Times New Roman" w:cs="Times New Roman"/>
      <w:sz w:val="24"/>
      <w:szCs w:val="24"/>
      <w:lang w:eastAsia="ru-RU"/>
    </w:rPr>
  </w:style>
  <w:style w:type="paragraph" w:customStyle="1" w:styleId="xl71">
    <w:name w:val="xl71"/>
    <w:basedOn w:val="a0"/>
    <w:uiPriority w:val="99"/>
    <w:rsid w:val="006424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lang w:eastAsia="ru-RU"/>
    </w:rPr>
  </w:style>
  <w:style w:type="paragraph" w:customStyle="1" w:styleId="xl72">
    <w:name w:val="xl72"/>
    <w:basedOn w:val="a0"/>
    <w:uiPriority w:val="99"/>
    <w:rsid w:val="006424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lang w:eastAsia="ru-RU"/>
    </w:rPr>
  </w:style>
  <w:style w:type="paragraph" w:customStyle="1" w:styleId="xl73">
    <w:name w:val="xl73"/>
    <w:basedOn w:val="a0"/>
    <w:uiPriority w:val="99"/>
    <w:rsid w:val="006424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lang w:eastAsia="ru-RU"/>
    </w:rPr>
  </w:style>
  <w:style w:type="paragraph" w:customStyle="1" w:styleId="xl74">
    <w:name w:val="xl74"/>
    <w:basedOn w:val="a0"/>
    <w:uiPriority w:val="99"/>
    <w:rsid w:val="006424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lang w:eastAsia="ru-RU"/>
    </w:rPr>
  </w:style>
  <w:style w:type="paragraph" w:customStyle="1" w:styleId="xl75">
    <w:name w:val="xl75"/>
    <w:basedOn w:val="a0"/>
    <w:uiPriority w:val="99"/>
    <w:rsid w:val="006424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lang w:eastAsia="ru-RU"/>
    </w:rPr>
  </w:style>
  <w:style w:type="paragraph" w:customStyle="1" w:styleId="xl76">
    <w:name w:val="xl76"/>
    <w:basedOn w:val="a0"/>
    <w:uiPriority w:val="99"/>
    <w:rsid w:val="00642435"/>
    <w:pPr>
      <w:pBdr>
        <w:top w:val="single" w:sz="4" w:space="0" w:color="auto"/>
        <w:bottom w:val="single" w:sz="4" w:space="0" w:color="auto"/>
      </w:pBdr>
      <w:spacing w:before="100" w:beforeAutospacing="1" w:after="100" w:afterAutospacing="1" w:line="240" w:lineRule="auto"/>
      <w:jc w:val="center"/>
    </w:pPr>
    <w:rPr>
      <w:rFonts w:ascii="Times New Roman" w:hAnsi="Times New Roman" w:cs="Times New Roman"/>
      <w:sz w:val="24"/>
      <w:szCs w:val="24"/>
      <w:lang w:eastAsia="ru-RU"/>
    </w:rPr>
  </w:style>
  <w:style w:type="paragraph" w:customStyle="1" w:styleId="xl77">
    <w:name w:val="xl77"/>
    <w:basedOn w:val="a0"/>
    <w:uiPriority w:val="99"/>
    <w:rsid w:val="0064243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lang w:eastAsia="ru-RU"/>
    </w:rPr>
  </w:style>
  <w:style w:type="paragraph" w:customStyle="1" w:styleId="xl78">
    <w:name w:val="xl78"/>
    <w:basedOn w:val="a0"/>
    <w:uiPriority w:val="99"/>
    <w:rsid w:val="0064243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cs="Times New Roman"/>
      <w:sz w:val="24"/>
      <w:szCs w:val="24"/>
      <w:lang w:eastAsia="ru-RU"/>
    </w:rPr>
  </w:style>
  <w:style w:type="paragraph" w:customStyle="1" w:styleId="xl79">
    <w:name w:val="xl79"/>
    <w:basedOn w:val="a0"/>
    <w:uiPriority w:val="99"/>
    <w:rsid w:val="0064243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lang w:eastAsia="ru-RU"/>
    </w:rPr>
  </w:style>
  <w:style w:type="paragraph" w:customStyle="1" w:styleId="xl80">
    <w:name w:val="xl80"/>
    <w:basedOn w:val="a0"/>
    <w:uiPriority w:val="99"/>
    <w:rsid w:val="00642435"/>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lang w:eastAsia="ru-RU"/>
    </w:rPr>
  </w:style>
  <w:style w:type="paragraph" w:customStyle="1" w:styleId="xl81">
    <w:name w:val="xl81"/>
    <w:basedOn w:val="a0"/>
    <w:uiPriority w:val="99"/>
    <w:rsid w:val="00642435"/>
    <w:pPr>
      <w:pBdr>
        <w:left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lang w:eastAsia="ru-RU"/>
    </w:rPr>
  </w:style>
  <w:style w:type="paragraph" w:customStyle="1" w:styleId="xl82">
    <w:name w:val="xl82"/>
    <w:basedOn w:val="a0"/>
    <w:uiPriority w:val="99"/>
    <w:rsid w:val="0064243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lang w:eastAsia="ru-RU"/>
    </w:rPr>
  </w:style>
  <w:style w:type="character" w:customStyle="1" w:styleId="213">
    <w:name w:val="Основной текст с отступом 2 Знак1"/>
    <w:uiPriority w:val="99"/>
    <w:semiHidden/>
    <w:rsid w:val="00642435"/>
    <w:rPr>
      <w:sz w:val="22"/>
    </w:rPr>
  </w:style>
  <w:style w:type="character" w:customStyle="1" w:styleId="afff0">
    <w:name w:val="Гипертекстовая ссылка"/>
    <w:uiPriority w:val="99"/>
    <w:rsid w:val="00642435"/>
    <w:rPr>
      <w:color w:val="106BBE"/>
      <w:sz w:val="26"/>
    </w:rPr>
  </w:style>
  <w:style w:type="table" w:customStyle="1" w:styleId="19">
    <w:name w:val="Сетка таблицы1"/>
    <w:uiPriority w:val="99"/>
    <w:rsid w:val="0064243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uiPriority w:val="99"/>
    <w:rsid w:val="00642435"/>
    <w:pPr>
      <w:ind w:firstLine="709"/>
      <w:jc w:val="both"/>
    </w:pPr>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Абзац списка1"/>
    <w:basedOn w:val="a0"/>
    <w:rsid w:val="00642435"/>
    <w:pPr>
      <w:spacing w:after="0" w:line="240" w:lineRule="auto"/>
      <w:ind w:left="720" w:firstLine="709"/>
      <w:jc w:val="both"/>
    </w:pPr>
    <w:rPr>
      <w:rFonts w:cs="Times New Roman"/>
      <w:sz w:val="20"/>
      <w:szCs w:val="20"/>
    </w:rPr>
  </w:style>
  <w:style w:type="character" w:customStyle="1" w:styleId="apple-converted-space">
    <w:name w:val="apple-converted-space"/>
    <w:basedOn w:val="a1"/>
    <w:rsid w:val="00642435"/>
  </w:style>
  <w:style w:type="character" w:styleId="afff1">
    <w:name w:val="Emphasis"/>
    <w:basedOn w:val="a1"/>
    <w:qFormat/>
    <w:rsid w:val="00642435"/>
    <w:rPr>
      <w:i/>
      <w:iCs/>
    </w:rPr>
  </w:style>
  <w:style w:type="character" w:styleId="afff2">
    <w:name w:val="Subtle Emphasis"/>
    <w:basedOn w:val="a1"/>
    <w:uiPriority w:val="19"/>
    <w:qFormat/>
    <w:rsid w:val="00642435"/>
    <w:rPr>
      <w:i/>
      <w:iCs/>
      <w:color w:val="808080"/>
    </w:rPr>
  </w:style>
  <w:style w:type="character" w:styleId="afff3">
    <w:name w:val="Intense Emphasis"/>
    <w:basedOn w:val="a1"/>
    <w:uiPriority w:val="21"/>
    <w:qFormat/>
    <w:rsid w:val="00642435"/>
    <w:rPr>
      <w:b/>
      <w:bCs/>
      <w:i/>
      <w:iCs/>
      <w:color w:val="4F81BD"/>
    </w:rPr>
  </w:style>
  <w:style w:type="paragraph" w:styleId="2b">
    <w:name w:val="Quote"/>
    <w:basedOn w:val="a0"/>
    <w:next w:val="a0"/>
    <w:link w:val="2c"/>
    <w:uiPriority w:val="29"/>
    <w:qFormat/>
    <w:rsid w:val="00642435"/>
    <w:pPr>
      <w:spacing w:after="0" w:line="240" w:lineRule="auto"/>
    </w:pPr>
    <w:rPr>
      <w:rFonts w:ascii="Times New Roman" w:hAnsi="Times New Roman" w:cs="Times New Roman"/>
      <w:i/>
      <w:iCs/>
      <w:color w:val="000000"/>
      <w:sz w:val="20"/>
      <w:szCs w:val="20"/>
      <w:lang w:eastAsia="ru-RU"/>
    </w:rPr>
  </w:style>
  <w:style w:type="character" w:customStyle="1" w:styleId="2c">
    <w:name w:val="Цитата 2 Знак"/>
    <w:basedOn w:val="a1"/>
    <w:link w:val="2b"/>
    <w:uiPriority w:val="29"/>
    <w:rsid w:val="00642435"/>
    <w:rPr>
      <w:rFonts w:ascii="Times New Roman" w:eastAsia="Times New Roman" w:hAnsi="Times New Roman"/>
      <w:i/>
      <w:iCs/>
      <w:color w:val="000000"/>
    </w:rPr>
  </w:style>
  <w:style w:type="paragraph" w:styleId="afff4">
    <w:name w:val="Intense Quote"/>
    <w:basedOn w:val="a0"/>
    <w:next w:val="a0"/>
    <w:link w:val="afff5"/>
    <w:uiPriority w:val="30"/>
    <w:qFormat/>
    <w:rsid w:val="00642435"/>
    <w:pPr>
      <w:pBdr>
        <w:bottom w:val="single" w:sz="4" w:space="4" w:color="4F81BD"/>
      </w:pBdr>
      <w:spacing w:before="200" w:after="280" w:line="240" w:lineRule="auto"/>
      <w:ind w:left="936" w:right="936"/>
    </w:pPr>
    <w:rPr>
      <w:rFonts w:ascii="Times New Roman" w:hAnsi="Times New Roman" w:cs="Times New Roman"/>
      <w:b/>
      <w:bCs/>
      <w:i/>
      <w:iCs/>
      <w:color w:val="4F81BD"/>
      <w:sz w:val="20"/>
      <w:szCs w:val="20"/>
      <w:lang w:eastAsia="ru-RU"/>
    </w:rPr>
  </w:style>
  <w:style w:type="character" w:customStyle="1" w:styleId="afff5">
    <w:name w:val="Выделенная цитата Знак"/>
    <w:basedOn w:val="a1"/>
    <w:link w:val="afff4"/>
    <w:uiPriority w:val="30"/>
    <w:rsid w:val="00642435"/>
    <w:rPr>
      <w:rFonts w:ascii="Times New Roman" w:eastAsia="Times New Roman" w:hAnsi="Times New Roman"/>
      <w:b/>
      <w:bCs/>
      <w:i/>
      <w:iCs/>
      <w:color w:val="4F81BD"/>
    </w:rPr>
  </w:style>
  <w:style w:type="paragraph" w:customStyle="1" w:styleId="-2">
    <w:name w:val="Маркированный список - 2"/>
    <w:basedOn w:val="a0"/>
    <w:link w:val="-20"/>
    <w:rsid w:val="00234FF0"/>
    <w:pPr>
      <w:numPr>
        <w:numId w:val="34"/>
      </w:numPr>
      <w:tabs>
        <w:tab w:val="clear" w:pos="851"/>
        <w:tab w:val="left" w:pos="737"/>
      </w:tabs>
      <w:spacing w:before="60"/>
      <w:ind w:left="754" w:hanging="357"/>
    </w:pPr>
    <w:rPr>
      <w:rFonts w:ascii="Tahoma" w:eastAsia="Calibri" w:hAnsi="Tahoma" w:cs="Times New Roman"/>
      <w:sz w:val="20"/>
    </w:rPr>
  </w:style>
  <w:style w:type="character" w:customStyle="1" w:styleId="-20">
    <w:name w:val="Маркированный список - 2 Знак"/>
    <w:basedOn w:val="a1"/>
    <w:link w:val="-2"/>
    <w:rsid w:val="00234FF0"/>
    <w:rPr>
      <w:rFonts w:ascii="Tahoma" w:hAnsi="Tahoma"/>
      <w:szCs w:val="22"/>
      <w:lang w:eastAsia="en-US"/>
    </w:rPr>
  </w:style>
  <w:style w:type="character" w:customStyle="1" w:styleId="ConsPlusNormal0">
    <w:name w:val="ConsPlusNormal Знак"/>
    <w:link w:val="ConsPlusNormal"/>
    <w:uiPriority w:val="99"/>
    <w:locked/>
    <w:rsid w:val="00234FF0"/>
    <w:rPr>
      <w:rFonts w:ascii="Arial" w:hAnsi="Arial" w:cs="Arial"/>
      <w:lang w:val="ru-RU" w:eastAsia="ru-RU" w:bidi="ar-SA"/>
    </w:rPr>
  </w:style>
  <w:style w:type="paragraph" w:customStyle="1" w:styleId="consplusnormal1">
    <w:name w:val="consplusnormal"/>
    <w:basedOn w:val="a0"/>
    <w:rsid w:val="00BB63F6"/>
    <w:pPr>
      <w:spacing w:before="100" w:after="100" w:line="240" w:lineRule="auto"/>
    </w:pPr>
    <w:rPr>
      <w:rFonts w:ascii="Arial" w:hAnsi="Arial" w:cs="Arial"/>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97355293">
      <w:bodyDiv w:val="1"/>
      <w:marLeft w:val="0"/>
      <w:marRight w:val="0"/>
      <w:marTop w:val="0"/>
      <w:marBottom w:val="0"/>
      <w:divBdr>
        <w:top w:val="none" w:sz="0" w:space="0" w:color="auto"/>
        <w:left w:val="none" w:sz="0" w:space="0" w:color="auto"/>
        <w:bottom w:val="none" w:sz="0" w:space="0" w:color="auto"/>
        <w:right w:val="none" w:sz="0" w:space="0" w:color="auto"/>
      </w:divBdr>
    </w:div>
    <w:div w:id="50975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3E8999-F823-49E0-96ED-779EDE640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2709</Words>
  <Characters>15446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18119</CharactersWithSpaces>
  <SharedDoc>false</SharedDoc>
  <HLinks>
    <vt:vector size="6" baseType="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4</dc:creator>
  <cp:keywords/>
  <cp:lastModifiedBy>Pai Pinky</cp:lastModifiedBy>
  <cp:revision>2</cp:revision>
  <cp:lastPrinted>2020-03-24T06:29:00Z</cp:lastPrinted>
  <dcterms:created xsi:type="dcterms:W3CDTF">2025-07-30T19:07:00Z</dcterms:created>
  <dcterms:modified xsi:type="dcterms:W3CDTF">2025-07-30T19:07:00Z</dcterms:modified>
</cp:coreProperties>
</file>